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C4087" w14:textId="77777777" w:rsidR="00F43953" w:rsidRPr="00112450" w:rsidRDefault="007C643C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</w:rPr>
      </w:pPr>
      <w:r w:rsidRPr="00112450">
        <w:rPr>
          <w:rFonts w:ascii="Arial" w:hAnsi="Arial" w:cs="Arial"/>
          <w:b/>
          <w:bCs/>
          <w:color w:val="000000"/>
        </w:rPr>
        <w:t>ПОЛИТИКА ИСПОЛЬЗОВАНИЯ КУКИ ФАЙЛОВ</w:t>
      </w:r>
      <w:r w:rsidR="000E49C1" w:rsidRPr="00112450">
        <w:rPr>
          <w:rFonts w:ascii="Arial" w:hAnsi="Arial" w:cs="Arial"/>
          <w:b/>
          <w:bCs/>
          <w:color w:val="000000"/>
        </w:rPr>
        <w:t xml:space="preserve"> </w:t>
      </w:r>
    </w:p>
    <w:p w14:paraId="07B444C7" w14:textId="77777777" w:rsidR="000E49C1" w:rsidRPr="00112450" w:rsidRDefault="000E49C1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</w:rPr>
      </w:pPr>
      <w:r w:rsidRPr="00112450">
        <w:rPr>
          <w:rFonts w:ascii="Arial" w:hAnsi="Arial" w:cs="Arial"/>
          <w:b/>
          <w:bCs/>
          <w:color w:val="000000"/>
        </w:rPr>
        <w:t>(Далее по тексту – Политика)</w:t>
      </w:r>
    </w:p>
    <w:p w14:paraId="29BF2F95" w14:textId="77777777" w:rsidR="00F43953" w:rsidRPr="00112450" w:rsidRDefault="00F43953" w:rsidP="000E49C1">
      <w:pPr>
        <w:spacing w:before="240" w:after="240" w:line="240" w:lineRule="auto"/>
        <w:jc w:val="both"/>
        <w:rPr>
          <w:rFonts w:ascii="Arial" w:hAnsi="Arial" w:cs="Arial"/>
        </w:rPr>
      </w:pPr>
    </w:p>
    <w:p w14:paraId="26911DD4" w14:textId="77777777" w:rsidR="000E49C1" w:rsidRPr="00112450" w:rsidRDefault="000E49C1" w:rsidP="000E49C1">
      <w:pPr>
        <w:spacing w:before="240" w:after="240" w:line="240" w:lineRule="auto"/>
        <w:jc w:val="both"/>
        <w:rPr>
          <w:rFonts w:ascii="Arial" w:hAnsi="Arial" w:cs="Arial"/>
          <w:color w:val="000000"/>
        </w:rPr>
      </w:pPr>
      <w:r w:rsidRPr="00112450">
        <w:rPr>
          <w:rFonts w:ascii="Arial" w:hAnsi="Arial" w:cs="Arial"/>
          <w:color w:val="000000"/>
        </w:rPr>
        <w:t xml:space="preserve">Веб-сайт </w:t>
      </w:r>
      <w:r w:rsidR="00515DBA">
        <w:rPr>
          <w:rFonts w:ascii="Arial" w:hAnsi="Arial" w:cs="Arial"/>
          <w:color w:val="000000"/>
        </w:rPr>
        <w:t>«</w:t>
      </w:r>
      <w:proofErr w:type="gramStart"/>
      <w:r w:rsidR="00515DBA" w:rsidRPr="00515DBA">
        <w:rPr>
          <w:rFonts w:ascii="Arial" w:hAnsi="Arial" w:cs="Arial"/>
          <w:color w:val="000000"/>
        </w:rPr>
        <w:t>C</w:t>
      </w:r>
      <w:proofErr w:type="gramEnd"/>
      <w:r w:rsidR="00515DBA" w:rsidRPr="00515DBA">
        <w:rPr>
          <w:rFonts w:ascii="Arial" w:hAnsi="Arial" w:cs="Arial" w:hint="cs"/>
          <w:color w:val="000000"/>
        </w:rPr>
        <w:t>ИБУР</w:t>
      </w:r>
      <w:r w:rsidR="00515DBA" w:rsidRPr="00515DBA">
        <w:rPr>
          <w:rFonts w:ascii="Arial" w:hAnsi="Arial" w:cs="Arial"/>
          <w:color w:val="000000"/>
        </w:rPr>
        <w:t xml:space="preserve"> </w:t>
      </w:r>
      <w:r w:rsidR="00515DBA" w:rsidRPr="00515DBA">
        <w:rPr>
          <w:rFonts w:ascii="Arial" w:hAnsi="Arial" w:cs="Arial" w:hint="cs"/>
          <w:color w:val="000000"/>
        </w:rPr>
        <w:t>Клиентам</w:t>
      </w:r>
      <w:r w:rsidR="00515DBA">
        <w:rPr>
          <w:rFonts w:ascii="Arial" w:hAnsi="Arial" w:cs="Arial"/>
          <w:color w:val="000000"/>
        </w:rPr>
        <w:t>»</w:t>
      </w:r>
      <w:r w:rsidRPr="00112450">
        <w:rPr>
          <w:rFonts w:ascii="Arial" w:hAnsi="Arial" w:cs="Arial"/>
          <w:color w:val="000000"/>
        </w:rPr>
        <w:t xml:space="preserve">, размещённый в сети Интернет по адресу </w:t>
      </w:r>
      <w:r w:rsidR="00515DBA" w:rsidRPr="00515DBA">
        <w:rPr>
          <w:rFonts w:ascii="Arial" w:hAnsi="Arial" w:cs="Arial"/>
          <w:color w:val="000000"/>
        </w:rPr>
        <w:t xml:space="preserve">https://magazine.sibur.ru/ </w:t>
      </w:r>
      <w:r w:rsidRPr="00112450">
        <w:rPr>
          <w:rFonts w:ascii="Arial" w:hAnsi="Arial" w:cs="Arial"/>
          <w:color w:val="000000"/>
        </w:rPr>
        <w:t xml:space="preserve">(далее — Веб-сайт) использует файлы </w:t>
      </w:r>
      <w:proofErr w:type="spellStart"/>
      <w:r w:rsidRPr="00112450">
        <w:rPr>
          <w:rFonts w:ascii="Arial" w:hAnsi="Arial" w:cs="Arial"/>
          <w:color w:val="000000"/>
        </w:rPr>
        <w:t>cookies</w:t>
      </w:r>
      <w:proofErr w:type="spellEnd"/>
      <w:r w:rsidRPr="00112450">
        <w:rPr>
          <w:rFonts w:ascii="Arial" w:hAnsi="Arial" w:cs="Arial"/>
          <w:color w:val="000000"/>
        </w:rPr>
        <w:t xml:space="preserve"> и схожие технологии, чтобы отличать Вас от других пользователей (далее —</w:t>
      </w:r>
      <w:r w:rsidR="00F25F29">
        <w:rPr>
          <w:rFonts w:ascii="Arial" w:hAnsi="Arial" w:cs="Arial"/>
          <w:color w:val="000000"/>
        </w:rPr>
        <w:t xml:space="preserve"> </w:t>
      </w:r>
      <w:r w:rsidRPr="00112450">
        <w:rPr>
          <w:rFonts w:ascii="Arial" w:hAnsi="Arial" w:cs="Arial"/>
          <w:color w:val="000000"/>
        </w:rPr>
        <w:t>Пользователи) нашего Веб-сайта, гарантировать максимальное удобство, предоставляя персонализированную информацию, а также, чтобы улучшить наш сервис.</w:t>
      </w:r>
    </w:p>
    <w:p w14:paraId="2832186C" w14:textId="77777777" w:rsidR="000E49C1" w:rsidRPr="00112450" w:rsidRDefault="000E49C1">
      <w:pPr>
        <w:spacing w:before="240" w:after="240" w:line="240" w:lineRule="auto"/>
        <w:ind w:left="450"/>
        <w:jc w:val="both"/>
        <w:rPr>
          <w:rFonts w:ascii="Arial" w:hAnsi="Arial" w:cs="Arial"/>
        </w:rPr>
      </w:pPr>
    </w:p>
    <w:p w14:paraId="24DFA8E0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1.1. Общие положения</w:t>
      </w:r>
      <w:r w:rsidR="000E49C1" w:rsidRPr="00112450">
        <w:rPr>
          <w:rFonts w:ascii="Arial" w:hAnsi="Arial" w:cs="Arial"/>
          <w:b/>
          <w:bCs/>
          <w:color w:val="000000"/>
        </w:rPr>
        <w:t xml:space="preserve"> Политики</w:t>
      </w:r>
    </w:p>
    <w:p w14:paraId="335E5159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color w:val="000000"/>
        </w:rPr>
        <w:t xml:space="preserve">Условия настоящей Политики распространяются на </w:t>
      </w:r>
      <w:r w:rsidR="00112450" w:rsidRPr="00112450">
        <w:rPr>
          <w:rFonts w:ascii="Arial" w:hAnsi="Arial" w:cs="Arial"/>
          <w:color w:val="000000"/>
        </w:rPr>
        <w:t>Веб-сайт</w:t>
      </w:r>
      <w:r w:rsidRPr="00112450">
        <w:rPr>
          <w:rFonts w:ascii="Arial" w:hAnsi="Arial" w:cs="Arial"/>
          <w:color w:val="000000"/>
        </w:rPr>
        <w:t>.</w:t>
      </w:r>
    </w:p>
    <w:p w14:paraId="4463911C" w14:textId="77777777" w:rsidR="000E49C1" w:rsidRPr="00112450" w:rsidRDefault="007C643C">
      <w:pPr>
        <w:spacing w:before="240" w:after="240" w:line="240" w:lineRule="auto"/>
        <w:jc w:val="both"/>
        <w:rPr>
          <w:rFonts w:ascii="Arial" w:hAnsi="Arial" w:cs="Arial"/>
          <w:color w:val="000000"/>
        </w:rPr>
      </w:pPr>
      <w:r w:rsidRPr="00112450">
        <w:rPr>
          <w:rFonts w:ascii="Arial" w:hAnsi="Arial" w:cs="Arial"/>
          <w:color w:val="000000"/>
        </w:rPr>
        <w:t>Целью настоящей Политики является</w:t>
      </w:r>
      <w:r w:rsidR="000E49C1" w:rsidRPr="00112450">
        <w:rPr>
          <w:rFonts w:ascii="Arial" w:hAnsi="Arial" w:cs="Arial"/>
          <w:color w:val="000000"/>
        </w:rPr>
        <w:t>:</w:t>
      </w:r>
      <w:r w:rsidRPr="00112450">
        <w:rPr>
          <w:rFonts w:ascii="Arial" w:hAnsi="Arial" w:cs="Arial"/>
          <w:color w:val="000000"/>
        </w:rPr>
        <w:t xml:space="preserve"> </w:t>
      </w:r>
    </w:p>
    <w:p w14:paraId="3AC2A77A" w14:textId="77777777" w:rsidR="000E49C1" w:rsidRPr="00112450" w:rsidRDefault="007C643C">
      <w:pPr>
        <w:spacing w:before="240" w:after="240" w:line="240" w:lineRule="auto"/>
        <w:jc w:val="both"/>
        <w:rPr>
          <w:rFonts w:ascii="Arial" w:hAnsi="Arial" w:cs="Arial"/>
          <w:color w:val="000000"/>
        </w:rPr>
      </w:pPr>
      <w:r w:rsidRPr="00112450">
        <w:rPr>
          <w:rFonts w:ascii="Arial" w:hAnsi="Arial" w:cs="Arial"/>
          <w:b/>
          <w:bCs/>
          <w:color w:val="000000"/>
        </w:rPr>
        <w:t>(1)</w:t>
      </w:r>
      <w:r w:rsidRPr="00112450">
        <w:rPr>
          <w:rFonts w:ascii="Arial" w:hAnsi="Arial" w:cs="Arial"/>
          <w:color w:val="000000"/>
        </w:rPr>
        <w:t xml:space="preserve"> проинформировать о перечне используемых и автоматически загружаемых на устройство Пользователя Файлов </w:t>
      </w:r>
      <w:proofErr w:type="spellStart"/>
      <w:r w:rsidR="00112450" w:rsidRPr="00112450">
        <w:rPr>
          <w:rFonts w:ascii="Arial" w:hAnsi="Arial" w:cs="Arial"/>
          <w:color w:val="000000"/>
        </w:rPr>
        <w:t>куки</w:t>
      </w:r>
      <w:proofErr w:type="spellEnd"/>
      <w:r w:rsidR="004836F7">
        <w:rPr>
          <w:rFonts w:ascii="Arial" w:hAnsi="Arial" w:cs="Arial"/>
          <w:color w:val="000000"/>
        </w:rPr>
        <w:t xml:space="preserve">; </w:t>
      </w:r>
    </w:p>
    <w:p w14:paraId="589FD806" w14:textId="77777777" w:rsidR="000E49C1" w:rsidRPr="00112450" w:rsidRDefault="007C643C">
      <w:pPr>
        <w:spacing w:before="240" w:after="240" w:line="240" w:lineRule="auto"/>
        <w:jc w:val="both"/>
        <w:rPr>
          <w:rFonts w:ascii="Arial" w:hAnsi="Arial" w:cs="Arial"/>
          <w:color w:val="000000"/>
        </w:rPr>
      </w:pPr>
      <w:r w:rsidRPr="00112450">
        <w:rPr>
          <w:rFonts w:ascii="Arial" w:hAnsi="Arial" w:cs="Arial"/>
          <w:b/>
          <w:bCs/>
          <w:color w:val="000000"/>
        </w:rPr>
        <w:t>(2)</w:t>
      </w:r>
      <w:r w:rsidRPr="00112450">
        <w:rPr>
          <w:rFonts w:ascii="Arial" w:hAnsi="Arial" w:cs="Arial"/>
          <w:color w:val="000000"/>
        </w:rPr>
        <w:t xml:space="preserve"> уведомить о целях установки и использования таких Файлов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>, а также сроков их хранения/установк</w:t>
      </w:r>
      <w:r w:rsidR="004836F7">
        <w:rPr>
          <w:rFonts w:ascii="Arial" w:hAnsi="Arial" w:cs="Arial"/>
          <w:color w:val="000000"/>
        </w:rPr>
        <w:t>и на устройстве Пользователя;</w:t>
      </w:r>
    </w:p>
    <w:p w14:paraId="072F3CD1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(3)</w:t>
      </w:r>
      <w:r w:rsidRPr="00112450">
        <w:rPr>
          <w:rFonts w:ascii="Arial" w:hAnsi="Arial" w:cs="Arial"/>
          <w:color w:val="000000"/>
        </w:rPr>
        <w:t xml:space="preserve"> информировать Пользователя о способах отключения Файлов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 xml:space="preserve"> и/или их удаления с устройства.</w:t>
      </w:r>
    </w:p>
    <w:p w14:paraId="3A3CE136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color w:val="000000"/>
        </w:rPr>
        <w:t>Каждый Пользователь имеет право ознакомиться с текстом настоящей Политики по следующей ссылке:</w:t>
      </w:r>
      <w:r w:rsidR="00022601" w:rsidRPr="00022601">
        <w:t xml:space="preserve"> </w:t>
      </w:r>
      <w:r w:rsidR="00022601" w:rsidRPr="00022601">
        <w:rPr>
          <w:rFonts w:ascii="Arial" w:hAnsi="Arial" w:cs="Arial"/>
          <w:color w:val="000000"/>
        </w:rPr>
        <w:t>https://magazine.sibur.ru/upload/docs/cookies.docx</w:t>
      </w:r>
    </w:p>
    <w:p w14:paraId="4C98B2CD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color w:val="000000"/>
        </w:rPr>
        <w:t xml:space="preserve">Сведения, указанные в настоящем документе, являются неотъемлемой частью Политики конфиденциальности веб-сайта, с которой Пользователь может ознакомиться по следующей ссылке: </w:t>
      </w:r>
      <w:r w:rsidR="00022601" w:rsidRPr="00022601">
        <w:rPr>
          <w:rFonts w:ascii="Arial" w:hAnsi="Arial" w:cs="Arial"/>
          <w:color w:val="000000"/>
        </w:rPr>
        <w:t>https://magazine.sibur.ru/policy/</w:t>
      </w:r>
    </w:p>
    <w:p w14:paraId="191048AD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color w:val="000000"/>
        </w:rPr>
        <w:t>Если Пользователь не согласен и/или ему не понятны некоторые из условий данной Политики, он обязан немедленно прекратить пользование Сайтом.</w:t>
      </w:r>
    </w:p>
    <w:p w14:paraId="20C0E566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1.2. Определение понятий</w:t>
      </w:r>
    </w:p>
    <w:p w14:paraId="232D37A6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color w:val="000000"/>
        </w:rPr>
        <w:t>"</w:t>
      </w:r>
      <w:r w:rsidRPr="00112450">
        <w:rPr>
          <w:rFonts w:ascii="Arial" w:hAnsi="Arial" w:cs="Arial"/>
          <w:b/>
          <w:bCs/>
          <w:color w:val="000000"/>
        </w:rPr>
        <w:t xml:space="preserve">Файлы </w:t>
      </w:r>
      <w:proofErr w:type="spellStart"/>
      <w:r w:rsidRPr="00112450">
        <w:rPr>
          <w:rFonts w:ascii="Arial" w:hAnsi="Arial" w:cs="Arial"/>
          <w:b/>
          <w:bCs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>" означает преимущественно небольшие фрагменты данных, которые хранятся на компьютере, планшете, мобильном телефоне или другом устройстве Пользователя и позволяют записывать определенную информацию при любом посещении Сайта, взаимодействии со службами, приложениями, инструментами, а также отправке и получении сообщений, с целью идентификации Пользователя независимо от используемого им устройства.</w:t>
      </w:r>
    </w:p>
    <w:p w14:paraId="18BC9A9F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color w:val="000000"/>
        </w:rPr>
        <w:t>"</w:t>
      </w:r>
      <w:r w:rsidRPr="00112450">
        <w:rPr>
          <w:rFonts w:ascii="Arial" w:hAnsi="Arial" w:cs="Arial"/>
          <w:b/>
          <w:bCs/>
          <w:color w:val="000000"/>
        </w:rPr>
        <w:t>Пользователь</w:t>
      </w:r>
      <w:r w:rsidRPr="00112450">
        <w:rPr>
          <w:rFonts w:ascii="Arial" w:hAnsi="Arial" w:cs="Arial"/>
          <w:color w:val="000000"/>
        </w:rPr>
        <w:t>" означает юридическое или физическое лицо, которое пользуется Сайтом и/или получило к нему доступ.</w:t>
      </w:r>
    </w:p>
    <w:p w14:paraId="64784311" w14:textId="64BE0A8B" w:rsidR="00671641" w:rsidRPr="00671641" w:rsidRDefault="007C643C" w:rsidP="00671641">
      <w:pPr>
        <w:rPr>
          <w:rFonts w:ascii="Arial" w:hAnsi="Arial" w:cs="Arial"/>
          <w:color w:val="1C1C1C"/>
          <w:spacing w:val="-3"/>
          <w:sz w:val="21"/>
          <w:szCs w:val="21"/>
        </w:rPr>
      </w:pPr>
      <w:r w:rsidRPr="00112450">
        <w:rPr>
          <w:rFonts w:ascii="Arial" w:hAnsi="Arial" w:cs="Arial"/>
          <w:color w:val="000000"/>
        </w:rPr>
        <w:t>"</w:t>
      </w:r>
      <w:r w:rsidRPr="00112450">
        <w:rPr>
          <w:rFonts w:ascii="Arial" w:hAnsi="Arial" w:cs="Arial"/>
          <w:b/>
          <w:bCs/>
          <w:color w:val="000000"/>
        </w:rPr>
        <w:t>Правообладатель</w:t>
      </w:r>
      <w:r w:rsidRPr="00112450">
        <w:rPr>
          <w:rFonts w:ascii="Arial" w:hAnsi="Arial" w:cs="Arial"/>
          <w:color w:val="000000"/>
        </w:rPr>
        <w:t xml:space="preserve">" означает следующее лицо, на имя которого зарегистрирован </w:t>
      </w:r>
      <w:r w:rsidR="00671641">
        <w:rPr>
          <w:rFonts w:ascii="Arial" w:hAnsi="Arial" w:cs="Arial"/>
          <w:color w:val="000000"/>
        </w:rPr>
        <w:t>с</w:t>
      </w:r>
      <w:r w:rsidRPr="00112450">
        <w:rPr>
          <w:rFonts w:ascii="Arial" w:hAnsi="Arial" w:cs="Arial"/>
          <w:color w:val="000000"/>
        </w:rPr>
        <w:t>айт:</w:t>
      </w:r>
      <w:r w:rsidR="00CF1F13">
        <w:rPr>
          <w:rFonts w:ascii="Arial" w:hAnsi="Arial" w:cs="Arial"/>
          <w:color w:val="000000"/>
        </w:rPr>
        <w:t xml:space="preserve"> </w:t>
      </w:r>
      <w:r w:rsidR="00022601">
        <w:rPr>
          <w:rFonts w:ascii="Arial" w:hAnsi="Arial" w:cs="Arial"/>
          <w:color w:val="000000"/>
        </w:rPr>
        <w:t>«</w:t>
      </w:r>
      <w:proofErr w:type="gramStart"/>
      <w:r w:rsidR="00022601" w:rsidRPr="00515DBA">
        <w:rPr>
          <w:rFonts w:ascii="Arial" w:hAnsi="Arial" w:cs="Arial"/>
          <w:color w:val="000000"/>
        </w:rPr>
        <w:t>C</w:t>
      </w:r>
      <w:proofErr w:type="gramEnd"/>
      <w:r w:rsidR="00022601" w:rsidRPr="00515DBA">
        <w:rPr>
          <w:rFonts w:ascii="Arial" w:hAnsi="Arial" w:cs="Arial" w:hint="cs"/>
          <w:color w:val="000000"/>
        </w:rPr>
        <w:t>ИБУР</w:t>
      </w:r>
      <w:r w:rsidR="00022601" w:rsidRPr="00515DBA">
        <w:rPr>
          <w:rFonts w:ascii="Arial" w:hAnsi="Arial" w:cs="Arial"/>
          <w:color w:val="000000"/>
        </w:rPr>
        <w:t xml:space="preserve"> </w:t>
      </w:r>
      <w:r w:rsidR="00022601" w:rsidRPr="00515DBA">
        <w:rPr>
          <w:rFonts w:ascii="Arial" w:hAnsi="Arial" w:cs="Arial" w:hint="cs"/>
          <w:color w:val="000000"/>
        </w:rPr>
        <w:t>Клиентам</w:t>
      </w:r>
      <w:r w:rsidR="00022601">
        <w:rPr>
          <w:rFonts w:ascii="Arial" w:hAnsi="Arial" w:cs="Arial"/>
          <w:color w:val="000000"/>
        </w:rPr>
        <w:t>»</w:t>
      </w:r>
      <w:r w:rsidR="00022601" w:rsidRPr="00112450">
        <w:rPr>
          <w:rFonts w:ascii="Arial" w:hAnsi="Arial" w:cs="Arial"/>
          <w:color w:val="000000"/>
        </w:rPr>
        <w:t xml:space="preserve">, размещённый в сети Интернет по адресу </w:t>
      </w:r>
      <w:hyperlink r:id="rId9" w:history="1">
        <w:r w:rsidR="00671641" w:rsidRPr="00F85F9F">
          <w:rPr>
            <w:rStyle w:val="ab"/>
            <w:rFonts w:ascii="Arial" w:hAnsi="Arial" w:cs="Arial"/>
          </w:rPr>
          <w:t>https://magazine.sibur.ru/</w:t>
        </w:r>
      </w:hyperlink>
      <w:r w:rsidR="00671641">
        <w:rPr>
          <w:rFonts w:ascii="Arial" w:hAnsi="Arial" w:cs="Arial"/>
          <w:color w:val="000000"/>
        </w:rPr>
        <w:t xml:space="preserve">. Сайт </w:t>
      </w:r>
      <w:r w:rsidR="00AE7C7F">
        <w:rPr>
          <w:rFonts w:ascii="Arial" w:hAnsi="Arial" w:cs="Arial"/>
          <w:color w:val="000000"/>
        </w:rPr>
        <w:t xml:space="preserve">зарегистрирован на </w:t>
      </w:r>
      <w:r w:rsidR="00671641" w:rsidRPr="000A0A6E">
        <w:rPr>
          <w:rFonts w:ascii="Arial" w:hAnsi="Arial" w:cs="Arial"/>
          <w:color w:val="1C1C1C"/>
          <w:spacing w:val="-3"/>
          <w:sz w:val="21"/>
          <w:szCs w:val="21"/>
        </w:rPr>
        <w:t xml:space="preserve">ПАО «СИБУР ХОЛДИНГ», ИНН </w:t>
      </w:r>
      <w:r w:rsidR="00671641" w:rsidRPr="000A0A6E">
        <w:rPr>
          <w:rFonts w:ascii="Arial" w:hAnsi="Arial" w:cs="Arial"/>
          <w:color w:val="1C1C1C"/>
          <w:spacing w:val="-3"/>
          <w:sz w:val="21"/>
          <w:szCs w:val="21"/>
        </w:rPr>
        <w:lastRenderedPageBreak/>
        <w:t xml:space="preserve">7727547261, КПП 720601001, юридический адрес: </w:t>
      </w:r>
      <w:r w:rsidR="00F36664" w:rsidRPr="000A0A6E">
        <w:rPr>
          <w:rFonts w:ascii="Arial" w:hAnsi="Arial" w:cs="Arial"/>
          <w:color w:val="1C1C1C"/>
          <w:spacing w:val="-3"/>
          <w:sz w:val="21"/>
          <w:szCs w:val="21"/>
        </w:rPr>
        <w:t xml:space="preserve">626150, </w:t>
      </w:r>
      <w:r w:rsidR="00671641" w:rsidRPr="000A0A6E">
        <w:rPr>
          <w:rFonts w:ascii="Arial" w:hAnsi="Arial" w:cs="Arial"/>
          <w:color w:val="1C1C1C"/>
          <w:spacing w:val="-3"/>
          <w:sz w:val="21"/>
          <w:szCs w:val="21"/>
        </w:rPr>
        <w:t>Тобольск, Тобольская область,  тер Восточный Промышленный район, кв. 1-й, д.6  корп. 30.</w:t>
      </w:r>
      <w:bookmarkStart w:id="0" w:name="_GoBack"/>
      <w:bookmarkEnd w:id="0"/>
    </w:p>
    <w:p w14:paraId="16848BE6" w14:textId="1C241266" w:rsidR="00F43953" w:rsidRPr="00112450" w:rsidRDefault="00F43953">
      <w:pPr>
        <w:spacing w:before="240" w:after="240" w:line="240" w:lineRule="auto"/>
        <w:jc w:val="both"/>
        <w:rPr>
          <w:rFonts w:ascii="Arial" w:hAnsi="Arial" w:cs="Arial"/>
        </w:rPr>
      </w:pPr>
    </w:p>
    <w:p w14:paraId="75F7AAA0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color w:val="000000"/>
        </w:rPr>
        <w:t>"</w:t>
      </w:r>
      <w:r w:rsidRPr="00112450">
        <w:rPr>
          <w:rFonts w:ascii="Arial" w:hAnsi="Arial" w:cs="Arial"/>
          <w:b/>
          <w:bCs/>
          <w:color w:val="000000"/>
        </w:rPr>
        <w:t>Сайт</w:t>
      </w:r>
      <w:r w:rsidRPr="00112450">
        <w:rPr>
          <w:rFonts w:ascii="Arial" w:hAnsi="Arial" w:cs="Arial"/>
          <w:color w:val="000000"/>
        </w:rPr>
        <w:t xml:space="preserve">" означает информационную единицу в Интернете, ресурс из веб-страниц (документов), которые объединены общей темой и </w:t>
      </w:r>
      <w:r w:rsidRPr="00CF1F13">
        <w:rPr>
          <w:rFonts w:ascii="Arial" w:hAnsi="Arial" w:cs="Arial"/>
          <w:color w:val="000000"/>
        </w:rPr>
        <w:t>связаны друг с другом с помощью ссылок. Сайт зарегистрирован на Правообладателя и обязательно привязан к конкретному домену, являющемуся его адресом. Настоящая</w:t>
      </w:r>
      <w:r w:rsidRPr="00112450">
        <w:rPr>
          <w:rFonts w:ascii="Arial" w:hAnsi="Arial" w:cs="Arial"/>
          <w:color w:val="000000"/>
        </w:rPr>
        <w:t xml:space="preserve"> Политика разработана для следующего сайта: </w:t>
      </w:r>
      <w:r w:rsidR="00022601" w:rsidRPr="00515DBA">
        <w:rPr>
          <w:rFonts w:ascii="Arial" w:hAnsi="Arial" w:cs="Arial"/>
          <w:color w:val="000000"/>
        </w:rPr>
        <w:t>https://magazine.sibur.ru/</w:t>
      </w:r>
      <w:r w:rsidRPr="00112450">
        <w:rPr>
          <w:rFonts w:ascii="Arial" w:hAnsi="Arial" w:cs="Arial"/>
          <w:color w:val="000000"/>
        </w:rPr>
        <w:t>.</w:t>
      </w:r>
    </w:p>
    <w:p w14:paraId="3959C58B" w14:textId="77777777" w:rsidR="00F43953" w:rsidRPr="00112450" w:rsidRDefault="007C643C">
      <w:pPr>
        <w:spacing w:before="240" w:after="240" w:line="240" w:lineRule="auto"/>
        <w:ind w:left="450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br/>
      </w:r>
      <w:r w:rsidRPr="00112450">
        <w:rPr>
          <w:rFonts w:ascii="Arial" w:hAnsi="Arial" w:cs="Arial"/>
          <w:b/>
          <w:bCs/>
          <w:color w:val="000000"/>
        </w:rPr>
        <w:br/>
        <w:t>2. ДЛЯ ЧЕГО ИСПОЛЬЗУЮТСЯ ФАЙЛЫ КУКИ?</w:t>
      </w:r>
    </w:p>
    <w:p w14:paraId="43FC446E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2.1. Цели использования</w:t>
      </w:r>
    </w:p>
    <w:p w14:paraId="3FDA0F1F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color w:val="000000"/>
        </w:rPr>
        <w:t xml:space="preserve">Правообладатель использует Файлы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 xml:space="preserve"> для достижения следующих целей:</w:t>
      </w:r>
    </w:p>
    <w:p w14:paraId="2B82E5F7" w14:textId="77777777" w:rsidR="00F43953" w:rsidRPr="00112450" w:rsidRDefault="007C643C">
      <w:pPr>
        <w:spacing w:before="240" w:after="240" w:line="240" w:lineRule="auto"/>
        <w:ind w:left="450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(1)</w:t>
      </w:r>
      <w:r w:rsidRPr="00112450">
        <w:rPr>
          <w:rFonts w:ascii="Arial" w:hAnsi="Arial" w:cs="Arial"/>
          <w:color w:val="000000"/>
        </w:rPr>
        <w:t xml:space="preserve"> для сохранения информации о Пользователе на время использования им Сайта.</w:t>
      </w:r>
    </w:p>
    <w:p w14:paraId="57BCF611" w14:textId="77777777" w:rsidR="00F43953" w:rsidRPr="00112450" w:rsidRDefault="007C643C">
      <w:pPr>
        <w:spacing w:before="240" w:after="240" w:line="240" w:lineRule="auto"/>
        <w:ind w:left="450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(2)</w:t>
      </w:r>
      <w:r w:rsidRPr="00112450">
        <w:rPr>
          <w:rFonts w:ascii="Arial" w:hAnsi="Arial" w:cs="Arial"/>
          <w:color w:val="000000"/>
        </w:rPr>
        <w:t xml:space="preserve"> </w:t>
      </w:r>
      <w:r w:rsidR="001A37CE" w:rsidRPr="00112450">
        <w:rPr>
          <w:rFonts w:ascii="Arial" w:hAnsi="Arial" w:cs="Arial"/>
          <w:color w:val="000000"/>
        </w:rPr>
        <w:t xml:space="preserve">для </w:t>
      </w:r>
      <w:r w:rsidR="001A37CE">
        <w:rPr>
          <w:rFonts w:ascii="Arial" w:hAnsi="Arial" w:cs="Arial"/>
          <w:color w:val="000000"/>
        </w:rPr>
        <w:t xml:space="preserve">обезличенной </w:t>
      </w:r>
      <w:r w:rsidR="001A37CE" w:rsidRPr="00112450">
        <w:rPr>
          <w:rFonts w:ascii="Arial" w:hAnsi="Arial" w:cs="Arial"/>
          <w:color w:val="000000"/>
        </w:rPr>
        <w:t xml:space="preserve">идентификации Пользователя (распознание браузера и/или устройства каждый раз, когда осуществляется вход на Сайт, сохранение настроек экрана и браузера и/или сохранение </w:t>
      </w:r>
      <w:r w:rsidR="001A37CE">
        <w:rPr>
          <w:rFonts w:ascii="Arial" w:hAnsi="Arial" w:cs="Arial"/>
          <w:color w:val="000000"/>
        </w:rPr>
        <w:t xml:space="preserve">информации о наличие у </w:t>
      </w:r>
      <w:r w:rsidR="001A37CE" w:rsidRPr="00112450">
        <w:rPr>
          <w:rFonts w:ascii="Arial" w:hAnsi="Arial" w:cs="Arial"/>
          <w:color w:val="000000"/>
        </w:rPr>
        <w:t xml:space="preserve">Пользователей </w:t>
      </w:r>
      <w:r w:rsidR="001A37CE">
        <w:rPr>
          <w:rFonts w:ascii="Arial" w:hAnsi="Arial" w:cs="Arial"/>
          <w:color w:val="000000"/>
        </w:rPr>
        <w:t>соглашения на получение информационной и</w:t>
      </w:r>
      <w:r w:rsidR="001A37CE" w:rsidRPr="00665529">
        <w:rPr>
          <w:rFonts w:ascii="Arial" w:hAnsi="Arial" w:cs="Arial"/>
          <w:color w:val="000000"/>
        </w:rPr>
        <w:t>/</w:t>
      </w:r>
      <w:r w:rsidR="001A37CE">
        <w:rPr>
          <w:rFonts w:ascii="Arial" w:hAnsi="Arial" w:cs="Arial"/>
          <w:color w:val="000000"/>
        </w:rPr>
        <w:t>или рекламной рассылок</w:t>
      </w:r>
      <w:r w:rsidR="001A37CE" w:rsidRPr="00112450">
        <w:rPr>
          <w:rFonts w:ascii="Arial" w:hAnsi="Arial" w:cs="Arial"/>
          <w:color w:val="000000"/>
        </w:rPr>
        <w:t>)</w:t>
      </w:r>
      <w:r w:rsidRPr="00112450">
        <w:rPr>
          <w:rFonts w:ascii="Arial" w:hAnsi="Arial" w:cs="Arial"/>
          <w:color w:val="000000"/>
        </w:rPr>
        <w:t>.</w:t>
      </w:r>
    </w:p>
    <w:p w14:paraId="0738D301" w14:textId="77777777" w:rsidR="00F43953" w:rsidRPr="00112450" w:rsidRDefault="007C643C">
      <w:pPr>
        <w:spacing w:before="240" w:after="240" w:line="240" w:lineRule="auto"/>
        <w:ind w:left="450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(3)</w:t>
      </w:r>
      <w:r w:rsidRPr="00112450">
        <w:rPr>
          <w:rFonts w:ascii="Arial" w:hAnsi="Arial" w:cs="Arial"/>
          <w:color w:val="000000"/>
        </w:rPr>
        <w:t xml:space="preserve"> для размещения </w:t>
      </w:r>
      <w:proofErr w:type="gramStart"/>
      <w:r w:rsidRPr="00112450">
        <w:rPr>
          <w:rFonts w:ascii="Arial" w:hAnsi="Arial" w:cs="Arial"/>
          <w:color w:val="000000"/>
        </w:rPr>
        <w:t>рекламы</w:t>
      </w:r>
      <w:proofErr w:type="gramEnd"/>
      <w:r w:rsidRPr="00112450">
        <w:rPr>
          <w:rFonts w:ascii="Arial" w:hAnsi="Arial" w:cs="Arial"/>
          <w:color w:val="000000"/>
        </w:rPr>
        <w:t xml:space="preserve"> </w:t>
      </w:r>
      <w:r w:rsidR="00782F8F">
        <w:rPr>
          <w:rFonts w:ascii="Arial" w:hAnsi="Arial" w:cs="Arial"/>
          <w:color w:val="000000"/>
        </w:rPr>
        <w:t xml:space="preserve">в том числе и </w:t>
      </w:r>
      <w:r w:rsidRPr="00112450">
        <w:rPr>
          <w:rFonts w:ascii="Arial" w:hAnsi="Arial" w:cs="Arial"/>
          <w:color w:val="000000"/>
        </w:rPr>
        <w:t xml:space="preserve">третьими лицами на Сайте и/или отслеживания ими информации о Пользователях для целей предоставления </w:t>
      </w:r>
      <w:proofErr w:type="spellStart"/>
      <w:r w:rsidRPr="00112450">
        <w:rPr>
          <w:rFonts w:ascii="Arial" w:hAnsi="Arial" w:cs="Arial"/>
          <w:color w:val="000000"/>
        </w:rPr>
        <w:t>таргетинговой</w:t>
      </w:r>
      <w:proofErr w:type="spellEnd"/>
      <w:r w:rsidRPr="00112450">
        <w:rPr>
          <w:rFonts w:ascii="Arial" w:hAnsi="Arial" w:cs="Arial"/>
          <w:color w:val="000000"/>
        </w:rPr>
        <w:t xml:space="preserve"> рекламы или аналитики пользования Сайтом.</w:t>
      </w:r>
    </w:p>
    <w:p w14:paraId="2A038543" w14:textId="77777777" w:rsidR="00F43953" w:rsidRPr="00112450" w:rsidRDefault="007C643C">
      <w:pPr>
        <w:spacing w:before="240" w:after="240" w:line="240" w:lineRule="auto"/>
        <w:ind w:left="450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(4)</w:t>
      </w:r>
      <w:r w:rsidRPr="00112450">
        <w:rPr>
          <w:rFonts w:ascii="Arial" w:hAnsi="Arial" w:cs="Arial"/>
          <w:color w:val="000000"/>
        </w:rPr>
        <w:t xml:space="preserve"> для анализа посещаемости сайта Пользователями, выявления эффективности рекламного контента и его популярности среди Пользователей.</w:t>
      </w:r>
    </w:p>
    <w:p w14:paraId="641C2225" w14:textId="77777777" w:rsidR="00F43953" w:rsidRPr="00112450" w:rsidRDefault="007C643C">
      <w:pPr>
        <w:spacing w:before="240" w:after="240" w:line="240" w:lineRule="auto"/>
        <w:ind w:left="450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(5)</w:t>
      </w:r>
      <w:r w:rsidRPr="00112450">
        <w:rPr>
          <w:rFonts w:ascii="Arial" w:hAnsi="Arial" w:cs="Arial"/>
          <w:color w:val="000000"/>
        </w:rPr>
        <w:t xml:space="preserve"> для работы отдельных разделов/страниц Сайта (где использование Файлов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 xml:space="preserve"> является крайне необходимым).</w:t>
      </w:r>
    </w:p>
    <w:p w14:paraId="2656D83C" w14:textId="77777777" w:rsidR="00F43953" w:rsidRPr="00112450" w:rsidRDefault="007C643C">
      <w:pPr>
        <w:spacing w:before="240" w:after="240" w:line="240" w:lineRule="auto"/>
        <w:ind w:left="450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(6)</w:t>
      </w:r>
      <w:r w:rsidRPr="00112450">
        <w:rPr>
          <w:rFonts w:ascii="Arial" w:hAnsi="Arial" w:cs="Arial"/>
          <w:color w:val="000000"/>
        </w:rPr>
        <w:t xml:space="preserve"> для улучшения </w:t>
      </w:r>
      <w:proofErr w:type="spellStart"/>
      <w:r w:rsidRPr="00112450">
        <w:rPr>
          <w:rFonts w:ascii="Arial" w:hAnsi="Arial" w:cs="Arial"/>
          <w:color w:val="000000"/>
        </w:rPr>
        <w:t>юзабилити</w:t>
      </w:r>
      <w:proofErr w:type="spellEnd"/>
      <w:r w:rsidRPr="00112450">
        <w:rPr>
          <w:rFonts w:ascii="Arial" w:hAnsi="Arial" w:cs="Arial"/>
          <w:color w:val="000000"/>
        </w:rPr>
        <w:t xml:space="preserve"> Сайта и навигации по нему.</w:t>
      </w:r>
    </w:p>
    <w:p w14:paraId="6CB233C3" w14:textId="77777777" w:rsidR="00F43953" w:rsidRPr="00112450" w:rsidRDefault="007C643C">
      <w:pPr>
        <w:spacing w:before="240" w:after="240" w:line="240" w:lineRule="auto"/>
        <w:ind w:left="450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(7)</w:t>
      </w:r>
      <w:r w:rsidRPr="00112450">
        <w:rPr>
          <w:rFonts w:ascii="Arial" w:hAnsi="Arial" w:cs="Arial"/>
          <w:color w:val="000000"/>
        </w:rPr>
        <w:t xml:space="preserve"> для улучшения взаимодействия Сайта и Пользователей.</w:t>
      </w:r>
    </w:p>
    <w:p w14:paraId="0B78A200" w14:textId="77777777" w:rsidR="00782F8F" w:rsidRPr="00782F8F" w:rsidRDefault="007C643C" w:rsidP="00782F8F">
      <w:pPr>
        <w:spacing w:before="240" w:after="240" w:line="240" w:lineRule="auto"/>
        <w:ind w:left="450"/>
        <w:jc w:val="both"/>
        <w:rPr>
          <w:rFonts w:ascii="Arial" w:hAnsi="Arial" w:cs="Arial"/>
          <w:color w:val="000000"/>
        </w:rPr>
      </w:pPr>
      <w:r w:rsidRPr="00112450">
        <w:rPr>
          <w:rFonts w:ascii="Arial" w:hAnsi="Arial" w:cs="Arial"/>
          <w:b/>
          <w:bCs/>
          <w:color w:val="000000"/>
        </w:rPr>
        <w:t>(8)</w:t>
      </w:r>
      <w:r w:rsidRPr="00112450">
        <w:rPr>
          <w:rFonts w:ascii="Arial" w:hAnsi="Arial" w:cs="Arial"/>
          <w:color w:val="000000"/>
        </w:rPr>
        <w:t xml:space="preserve"> для повышения качества обслуживания и обеспечения максимального удобства и комфорта Пользователей при использовании Сайта</w:t>
      </w:r>
    </w:p>
    <w:p w14:paraId="2DEB8BAE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2.2. Виды собираемой информации</w:t>
      </w:r>
    </w:p>
    <w:p w14:paraId="405A5619" w14:textId="77777777" w:rsidR="001A37CE" w:rsidRDefault="007C643C">
      <w:pPr>
        <w:spacing w:before="240" w:after="240" w:line="240" w:lineRule="auto"/>
        <w:jc w:val="both"/>
        <w:rPr>
          <w:rFonts w:ascii="Arial" w:hAnsi="Arial" w:cs="Arial"/>
          <w:color w:val="000000"/>
        </w:rPr>
      </w:pPr>
      <w:r w:rsidRPr="00112450">
        <w:rPr>
          <w:rFonts w:ascii="Arial" w:hAnsi="Arial" w:cs="Arial"/>
          <w:color w:val="000000"/>
        </w:rPr>
        <w:t xml:space="preserve">Правообладатель не использует Файлы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 xml:space="preserve"> для идентификации Пользователей, а исключительно для определения способов использования Сайта Пользователями</w:t>
      </w:r>
      <w:r w:rsidR="00782F8F">
        <w:rPr>
          <w:rFonts w:ascii="Arial" w:hAnsi="Arial" w:cs="Arial"/>
          <w:color w:val="000000"/>
        </w:rPr>
        <w:t xml:space="preserve">. </w:t>
      </w:r>
    </w:p>
    <w:p w14:paraId="64A5C649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color w:val="000000"/>
        </w:rPr>
        <w:t xml:space="preserve">Через Файлы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 xml:space="preserve"> Правообладатель может собирать </w:t>
      </w:r>
      <w:proofErr w:type="gramStart"/>
      <w:r w:rsidRPr="00112450">
        <w:rPr>
          <w:rFonts w:ascii="Arial" w:hAnsi="Arial" w:cs="Arial"/>
          <w:color w:val="000000"/>
        </w:rPr>
        <w:t>следующею</w:t>
      </w:r>
      <w:proofErr w:type="gramEnd"/>
      <w:r w:rsidRPr="00112450">
        <w:rPr>
          <w:rFonts w:ascii="Arial" w:hAnsi="Arial" w:cs="Arial"/>
          <w:color w:val="000000"/>
        </w:rPr>
        <w:t xml:space="preserve"> информацию о Пользователях:</w:t>
      </w:r>
    </w:p>
    <w:p w14:paraId="46B4CA1E" w14:textId="77777777" w:rsidR="00F43953" w:rsidRPr="00112450" w:rsidRDefault="007C643C" w:rsidP="002A3B70">
      <w:pPr>
        <w:spacing w:before="240" w:after="240" w:line="240" w:lineRule="auto"/>
        <w:ind w:left="450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(1)</w:t>
      </w:r>
      <w:r w:rsidRPr="00112450">
        <w:rPr>
          <w:rFonts w:ascii="Arial" w:hAnsi="Arial" w:cs="Arial"/>
          <w:color w:val="000000"/>
        </w:rPr>
        <w:t xml:space="preserve"> </w:t>
      </w:r>
      <w:r w:rsidR="002A3B70" w:rsidRPr="002A3B70">
        <w:rPr>
          <w:rFonts w:ascii="Arial" w:hAnsi="Arial" w:cs="Arial" w:hint="cs"/>
          <w:color w:val="000000"/>
        </w:rPr>
        <w:t>электронные</w:t>
      </w:r>
      <w:r w:rsidR="002A3B70" w:rsidRPr="002A3B70">
        <w:rPr>
          <w:rFonts w:ascii="Arial" w:hAnsi="Arial" w:cs="Arial"/>
          <w:color w:val="000000"/>
        </w:rPr>
        <w:t xml:space="preserve"> </w:t>
      </w:r>
      <w:r w:rsidR="002A3B70" w:rsidRPr="002A3B70">
        <w:rPr>
          <w:rFonts w:ascii="Arial" w:hAnsi="Arial" w:cs="Arial" w:hint="cs"/>
          <w:color w:val="000000"/>
        </w:rPr>
        <w:t>данные</w:t>
      </w:r>
      <w:r w:rsidR="002A3B70" w:rsidRPr="002A3B70">
        <w:rPr>
          <w:rFonts w:ascii="Arial" w:hAnsi="Arial" w:cs="Arial"/>
          <w:color w:val="000000"/>
        </w:rPr>
        <w:t xml:space="preserve"> (HTTP-</w:t>
      </w:r>
      <w:r w:rsidR="002A3B70" w:rsidRPr="002A3B70">
        <w:rPr>
          <w:rFonts w:ascii="Arial" w:hAnsi="Arial" w:cs="Arial" w:hint="cs"/>
          <w:color w:val="000000"/>
        </w:rPr>
        <w:t>заголовки</w:t>
      </w:r>
      <w:r w:rsidR="002A3B70" w:rsidRPr="002A3B70">
        <w:rPr>
          <w:rFonts w:ascii="Arial" w:hAnsi="Arial" w:cs="Arial"/>
          <w:color w:val="000000"/>
        </w:rPr>
        <w:t>, IP-</w:t>
      </w:r>
      <w:r w:rsidR="002A3B70" w:rsidRPr="002A3B70">
        <w:rPr>
          <w:rFonts w:ascii="Arial" w:hAnsi="Arial" w:cs="Arial" w:hint="cs"/>
          <w:color w:val="000000"/>
        </w:rPr>
        <w:t>адрес</w:t>
      </w:r>
      <w:r w:rsidR="002A3B70" w:rsidRPr="002A3B70">
        <w:rPr>
          <w:rFonts w:ascii="Arial" w:hAnsi="Arial" w:cs="Arial"/>
          <w:color w:val="000000"/>
        </w:rPr>
        <w:t xml:space="preserve">, </w:t>
      </w:r>
      <w:r w:rsidR="002A3B70" w:rsidRPr="002A3B70">
        <w:rPr>
          <w:rFonts w:ascii="Arial" w:hAnsi="Arial" w:cs="Arial" w:hint="cs"/>
          <w:color w:val="000000"/>
        </w:rPr>
        <w:t>файлы</w:t>
      </w:r>
      <w:r w:rsidR="002A3B70" w:rsidRPr="002A3B70">
        <w:rPr>
          <w:rFonts w:ascii="Arial" w:hAnsi="Arial" w:cs="Arial"/>
          <w:color w:val="000000"/>
        </w:rPr>
        <w:t xml:space="preserve"> </w:t>
      </w:r>
      <w:proofErr w:type="spellStart"/>
      <w:r w:rsidR="002A3B70" w:rsidRPr="002A3B70">
        <w:rPr>
          <w:rFonts w:ascii="Arial" w:hAnsi="Arial" w:cs="Arial"/>
          <w:color w:val="000000"/>
        </w:rPr>
        <w:t>cookie</w:t>
      </w:r>
      <w:proofErr w:type="spellEnd"/>
      <w:r w:rsidR="002A3B70" w:rsidRPr="002A3B70">
        <w:rPr>
          <w:rFonts w:ascii="Arial" w:hAnsi="Arial" w:cs="Arial"/>
          <w:color w:val="000000"/>
        </w:rPr>
        <w:t xml:space="preserve">, </w:t>
      </w:r>
      <w:r w:rsidR="002A3B70" w:rsidRPr="002A3B70">
        <w:rPr>
          <w:rFonts w:ascii="Arial" w:hAnsi="Arial" w:cs="Arial" w:hint="cs"/>
          <w:color w:val="000000"/>
        </w:rPr>
        <w:t>веб</w:t>
      </w:r>
      <w:r w:rsidR="002A3B70" w:rsidRPr="002A3B70">
        <w:rPr>
          <w:rFonts w:ascii="Arial" w:hAnsi="Arial" w:cs="Arial"/>
          <w:color w:val="000000"/>
        </w:rPr>
        <w:t>-</w:t>
      </w:r>
      <w:r w:rsidR="002A3B70" w:rsidRPr="002A3B70">
        <w:rPr>
          <w:rFonts w:ascii="Arial" w:hAnsi="Arial" w:cs="Arial" w:hint="cs"/>
          <w:color w:val="000000"/>
        </w:rPr>
        <w:t>маяки</w:t>
      </w:r>
      <w:r w:rsidR="002A3B70" w:rsidRPr="002A3B70">
        <w:rPr>
          <w:rFonts w:ascii="Arial" w:hAnsi="Arial" w:cs="Arial"/>
          <w:color w:val="000000"/>
        </w:rPr>
        <w:t>/</w:t>
      </w:r>
      <w:r w:rsidR="002A3B70" w:rsidRPr="002A3B70">
        <w:rPr>
          <w:rFonts w:ascii="Arial" w:hAnsi="Arial" w:cs="Arial" w:hint="cs"/>
          <w:color w:val="000000"/>
        </w:rPr>
        <w:t>пиксельные</w:t>
      </w:r>
      <w:r w:rsidR="002A3B70" w:rsidRPr="002A3B70">
        <w:rPr>
          <w:rFonts w:ascii="Arial" w:hAnsi="Arial" w:cs="Arial"/>
          <w:color w:val="000000"/>
        </w:rPr>
        <w:t xml:space="preserve"> </w:t>
      </w:r>
      <w:r w:rsidR="002A3B70" w:rsidRPr="002A3B70">
        <w:rPr>
          <w:rFonts w:ascii="Arial" w:hAnsi="Arial" w:cs="Arial" w:hint="cs"/>
          <w:color w:val="000000"/>
        </w:rPr>
        <w:t>теги</w:t>
      </w:r>
      <w:r w:rsidR="002A3B70" w:rsidRPr="002A3B70">
        <w:rPr>
          <w:rFonts w:ascii="Arial" w:hAnsi="Arial" w:cs="Arial"/>
          <w:color w:val="000000"/>
        </w:rPr>
        <w:t xml:space="preserve">, </w:t>
      </w:r>
      <w:r w:rsidR="002A3B70" w:rsidRPr="002A3B70">
        <w:rPr>
          <w:rFonts w:ascii="Arial" w:hAnsi="Arial" w:cs="Arial" w:hint="cs"/>
          <w:color w:val="000000"/>
        </w:rPr>
        <w:t>данные</w:t>
      </w:r>
      <w:r w:rsidR="002A3B70" w:rsidRPr="002A3B70">
        <w:rPr>
          <w:rFonts w:ascii="Arial" w:hAnsi="Arial" w:cs="Arial"/>
          <w:color w:val="000000"/>
        </w:rPr>
        <w:t xml:space="preserve"> </w:t>
      </w:r>
      <w:r w:rsidR="002A3B70" w:rsidRPr="002A3B70">
        <w:rPr>
          <w:rFonts w:ascii="Arial" w:hAnsi="Arial" w:cs="Arial" w:hint="cs"/>
          <w:color w:val="000000"/>
        </w:rPr>
        <w:t>об</w:t>
      </w:r>
      <w:r w:rsidR="002A3B70" w:rsidRPr="002A3B70">
        <w:rPr>
          <w:rFonts w:ascii="Arial" w:hAnsi="Arial" w:cs="Arial"/>
          <w:color w:val="000000"/>
        </w:rPr>
        <w:t xml:space="preserve"> </w:t>
      </w:r>
      <w:r w:rsidR="002A3B70" w:rsidRPr="002A3B70">
        <w:rPr>
          <w:rFonts w:ascii="Arial" w:hAnsi="Arial" w:cs="Arial" w:hint="cs"/>
          <w:color w:val="000000"/>
        </w:rPr>
        <w:t>идентификаторе</w:t>
      </w:r>
      <w:r w:rsidR="002A3B70" w:rsidRPr="002A3B70">
        <w:rPr>
          <w:rFonts w:ascii="Arial" w:hAnsi="Arial" w:cs="Arial"/>
          <w:color w:val="000000"/>
        </w:rPr>
        <w:t xml:space="preserve"> </w:t>
      </w:r>
      <w:r w:rsidR="002A3B70" w:rsidRPr="002A3B70">
        <w:rPr>
          <w:rFonts w:ascii="Arial" w:hAnsi="Arial" w:cs="Arial" w:hint="cs"/>
          <w:color w:val="000000"/>
        </w:rPr>
        <w:t>браузера</w:t>
      </w:r>
      <w:r w:rsidR="002A3B70" w:rsidRPr="002A3B70">
        <w:rPr>
          <w:rFonts w:ascii="Arial" w:hAnsi="Arial" w:cs="Arial"/>
          <w:color w:val="000000"/>
        </w:rPr>
        <w:t xml:space="preserve">, </w:t>
      </w:r>
      <w:r w:rsidR="002A3B70" w:rsidRPr="002A3B70">
        <w:rPr>
          <w:rFonts w:ascii="Arial" w:hAnsi="Arial" w:cs="Arial" w:hint="cs"/>
          <w:color w:val="000000"/>
        </w:rPr>
        <w:t>информация</w:t>
      </w:r>
      <w:r w:rsidR="002A3B70" w:rsidRPr="002A3B70">
        <w:rPr>
          <w:rFonts w:ascii="Arial" w:hAnsi="Arial" w:cs="Arial"/>
          <w:color w:val="000000"/>
        </w:rPr>
        <w:t xml:space="preserve"> </w:t>
      </w:r>
      <w:r w:rsidR="002A3B70" w:rsidRPr="002A3B70">
        <w:rPr>
          <w:rFonts w:ascii="Arial" w:hAnsi="Arial" w:cs="Arial" w:hint="cs"/>
          <w:color w:val="000000"/>
        </w:rPr>
        <w:t>об</w:t>
      </w:r>
      <w:r w:rsidR="002A3B70" w:rsidRPr="002A3B70">
        <w:rPr>
          <w:rFonts w:ascii="Arial" w:hAnsi="Arial" w:cs="Arial"/>
          <w:color w:val="000000"/>
        </w:rPr>
        <w:t xml:space="preserve"> </w:t>
      </w:r>
      <w:r w:rsidR="002A3B70" w:rsidRPr="002A3B70">
        <w:rPr>
          <w:rFonts w:ascii="Arial" w:hAnsi="Arial" w:cs="Arial" w:hint="cs"/>
          <w:color w:val="000000"/>
        </w:rPr>
        <w:t>аппаратном</w:t>
      </w:r>
      <w:r w:rsidR="002A3B70" w:rsidRPr="002A3B70">
        <w:rPr>
          <w:rFonts w:ascii="Arial" w:hAnsi="Arial" w:cs="Arial"/>
          <w:color w:val="000000"/>
        </w:rPr>
        <w:t xml:space="preserve"> </w:t>
      </w:r>
      <w:r w:rsidR="002A3B70" w:rsidRPr="002A3B70">
        <w:rPr>
          <w:rFonts w:ascii="Arial" w:hAnsi="Arial" w:cs="Arial" w:hint="cs"/>
          <w:color w:val="000000"/>
        </w:rPr>
        <w:t>и</w:t>
      </w:r>
      <w:r w:rsidR="002A3B70" w:rsidRPr="002A3B70">
        <w:rPr>
          <w:rFonts w:ascii="Arial" w:hAnsi="Arial" w:cs="Arial"/>
          <w:color w:val="000000"/>
        </w:rPr>
        <w:t xml:space="preserve"> </w:t>
      </w:r>
      <w:r w:rsidR="002A3B70" w:rsidRPr="002A3B70">
        <w:rPr>
          <w:rFonts w:ascii="Arial" w:hAnsi="Arial" w:cs="Arial" w:hint="cs"/>
          <w:color w:val="000000"/>
        </w:rPr>
        <w:t>программном</w:t>
      </w:r>
      <w:r w:rsidR="002A3B70" w:rsidRPr="002A3B70">
        <w:rPr>
          <w:rFonts w:ascii="Arial" w:hAnsi="Arial" w:cs="Arial"/>
          <w:color w:val="000000"/>
        </w:rPr>
        <w:t xml:space="preserve"> </w:t>
      </w:r>
      <w:r w:rsidR="002A3B70" w:rsidRPr="002A3B70">
        <w:rPr>
          <w:rFonts w:ascii="Arial" w:hAnsi="Arial" w:cs="Arial" w:hint="cs"/>
          <w:color w:val="000000"/>
        </w:rPr>
        <w:t>обеспечении</w:t>
      </w:r>
      <w:r w:rsidR="002A3B70" w:rsidRPr="002A3B70">
        <w:rPr>
          <w:rFonts w:ascii="Arial" w:hAnsi="Arial" w:cs="Arial"/>
          <w:color w:val="000000"/>
        </w:rPr>
        <w:t xml:space="preserve">, </w:t>
      </w:r>
      <w:r w:rsidR="002A3B70" w:rsidRPr="002A3B70">
        <w:rPr>
          <w:rFonts w:ascii="Arial" w:hAnsi="Arial" w:cs="Arial" w:hint="cs"/>
          <w:color w:val="000000"/>
        </w:rPr>
        <w:t>данные</w:t>
      </w:r>
      <w:r w:rsidR="002A3B70" w:rsidRPr="002A3B70">
        <w:rPr>
          <w:rFonts w:ascii="Arial" w:hAnsi="Arial" w:cs="Arial"/>
          <w:color w:val="000000"/>
        </w:rPr>
        <w:t xml:space="preserve"> </w:t>
      </w:r>
      <w:r w:rsidR="002A3B70" w:rsidRPr="002A3B70">
        <w:rPr>
          <w:rFonts w:ascii="Arial" w:hAnsi="Arial" w:cs="Arial" w:hint="cs"/>
          <w:color w:val="000000"/>
        </w:rPr>
        <w:t>сети</w:t>
      </w:r>
      <w:r w:rsidR="002A3B70" w:rsidRPr="002A3B70">
        <w:rPr>
          <w:rFonts w:ascii="Arial" w:hAnsi="Arial" w:cs="Arial"/>
          <w:color w:val="000000"/>
        </w:rPr>
        <w:t xml:space="preserve"> </w:t>
      </w:r>
      <w:proofErr w:type="spellStart"/>
      <w:r w:rsidR="002A3B70" w:rsidRPr="002A3B70">
        <w:rPr>
          <w:rFonts w:ascii="Arial" w:hAnsi="Arial" w:cs="Arial"/>
          <w:color w:val="000000"/>
        </w:rPr>
        <w:t>wi-fi</w:t>
      </w:r>
      <w:proofErr w:type="spellEnd"/>
      <w:r w:rsidR="002A3B70" w:rsidRPr="002A3B70">
        <w:rPr>
          <w:rFonts w:ascii="Arial" w:hAnsi="Arial" w:cs="Arial"/>
          <w:color w:val="000000"/>
        </w:rPr>
        <w:t>)</w:t>
      </w:r>
      <w:r w:rsidR="008823E4">
        <w:rPr>
          <w:rFonts w:ascii="Arial" w:hAnsi="Arial" w:cs="Arial"/>
          <w:color w:val="000000"/>
        </w:rPr>
        <w:t>;</w:t>
      </w:r>
    </w:p>
    <w:p w14:paraId="20BAB472" w14:textId="77777777" w:rsidR="00F43953" w:rsidRPr="00112450" w:rsidRDefault="007C643C" w:rsidP="00782F8F">
      <w:pPr>
        <w:spacing w:before="240" w:after="240" w:line="240" w:lineRule="auto"/>
        <w:ind w:left="450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lastRenderedPageBreak/>
        <w:t>(2)</w:t>
      </w:r>
      <w:r w:rsidRPr="00112450">
        <w:rPr>
          <w:rFonts w:ascii="Arial" w:hAnsi="Arial" w:cs="Arial"/>
          <w:color w:val="000000"/>
        </w:rPr>
        <w:t xml:space="preserve"> </w:t>
      </w:r>
      <w:r w:rsidR="00782F8F">
        <w:rPr>
          <w:rFonts w:ascii="Arial" w:hAnsi="Arial" w:cs="Arial"/>
          <w:color w:val="000000"/>
        </w:rPr>
        <w:t xml:space="preserve">информация о совершенных действиях на сайте, </w:t>
      </w:r>
      <w:r w:rsidR="00782F8F" w:rsidRPr="00112450">
        <w:rPr>
          <w:rFonts w:ascii="Arial" w:hAnsi="Arial" w:cs="Arial"/>
          <w:color w:val="000000"/>
        </w:rPr>
        <w:t>а также возможное количество совершенных кликов Пользователем</w:t>
      </w:r>
      <w:r w:rsidR="00782F8F">
        <w:rPr>
          <w:rFonts w:ascii="Arial" w:hAnsi="Arial" w:cs="Arial"/>
          <w:color w:val="000000"/>
        </w:rPr>
        <w:t>;</w:t>
      </w:r>
    </w:p>
    <w:p w14:paraId="35A94132" w14:textId="77777777" w:rsidR="002A3B70" w:rsidRDefault="007C643C" w:rsidP="008823E4">
      <w:pPr>
        <w:spacing w:before="240" w:after="240" w:line="240" w:lineRule="auto"/>
        <w:ind w:left="450"/>
        <w:rPr>
          <w:rFonts w:ascii="Arial" w:hAnsi="Arial" w:cs="Arial"/>
          <w:color w:val="000000"/>
        </w:rPr>
      </w:pPr>
      <w:r w:rsidRPr="00112450">
        <w:rPr>
          <w:rFonts w:ascii="Arial" w:hAnsi="Arial" w:cs="Arial"/>
          <w:b/>
          <w:bCs/>
          <w:color w:val="000000"/>
        </w:rPr>
        <w:t>(</w:t>
      </w:r>
      <w:r w:rsidR="008823E4">
        <w:rPr>
          <w:rFonts w:ascii="Arial" w:hAnsi="Arial" w:cs="Arial"/>
          <w:b/>
          <w:bCs/>
          <w:color w:val="000000"/>
        </w:rPr>
        <w:t>3</w:t>
      </w:r>
      <w:r w:rsidRPr="00112450">
        <w:rPr>
          <w:rFonts w:ascii="Arial" w:hAnsi="Arial" w:cs="Arial"/>
          <w:b/>
          <w:bCs/>
          <w:color w:val="000000"/>
        </w:rPr>
        <w:t>)</w:t>
      </w:r>
      <w:r w:rsidR="008823E4">
        <w:rPr>
          <w:rFonts w:ascii="Arial" w:hAnsi="Arial" w:cs="Arial"/>
          <w:color w:val="000000"/>
        </w:rPr>
        <w:t xml:space="preserve"> дата и время посещения Сайта</w:t>
      </w:r>
    </w:p>
    <w:p w14:paraId="3936F574" w14:textId="77777777" w:rsidR="00F43953" w:rsidRPr="00112450" w:rsidRDefault="002A3B70" w:rsidP="008823E4">
      <w:pPr>
        <w:spacing w:before="240" w:after="240" w:line="240" w:lineRule="auto"/>
        <w:ind w:left="450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(</w:t>
      </w:r>
      <w:r>
        <w:rPr>
          <w:rFonts w:ascii="Arial" w:hAnsi="Arial" w:cs="Arial"/>
          <w:b/>
          <w:bCs/>
          <w:color w:val="000000"/>
        </w:rPr>
        <w:t>4</w:t>
      </w:r>
      <w:r w:rsidRPr="00112450"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color w:val="000000"/>
        </w:rPr>
        <w:t xml:space="preserve"> информация о </w:t>
      </w:r>
      <w:proofErr w:type="spellStart"/>
      <w:r>
        <w:rPr>
          <w:rFonts w:ascii="Arial" w:hAnsi="Arial" w:cs="Arial"/>
          <w:color w:val="000000"/>
        </w:rPr>
        <w:t>геолокации</w:t>
      </w:r>
      <w:proofErr w:type="spellEnd"/>
      <w:r w:rsidR="008823E4">
        <w:rPr>
          <w:rFonts w:ascii="Arial" w:hAnsi="Arial" w:cs="Arial"/>
          <w:color w:val="000000"/>
        </w:rPr>
        <w:t>.</w:t>
      </w:r>
      <w:r w:rsidR="007C643C" w:rsidRPr="00112450">
        <w:rPr>
          <w:rFonts w:ascii="Arial" w:hAnsi="Arial" w:cs="Arial"/>
          <w:b/>
          <w:bCs/>
          <w:color w:val="000000"/>
        </w:rPr>
        <w:br/>
      </w:r>
      <w:r w:rsidR="007C643C" w:rsidRPr="00112450">
        <w:rPr>
          <w:rFonts w:ascii="Arial" w:hAnsi="Arial" w:cs="Arial"/>
          <w:b/>
          <w:bCs/>
          <w:color w:val="000000"/>
        </w:rPr>
        <w:br/>
        <w:t>3. КАКИЕ ФАЙЛЫ КУКИ ИСПОЛЬЗУЮТСЯ?</w:t>
      </w:r>
    </w:p>
    <w:p w14:paraId="0C733843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color w:val="000000"/>
        </w:rPr>
        <w:t xml:space="preserve">Согласно общепринятым классификациям, на данный момент существуют следующие виды Файлов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>:</w:t>
      </w:r>
    </w:p>
    <w:p w14:paraId="3B422301" w14:textId="77777777" w:rsidR="00F43953" w:rsidRPr="00112450" w:rsidRDefault="007C643C">
      <w:pPr>
        <w:spacing w:before="240" w:after="240" w:line="240" w:lineRule="auto"/>
        <w:ind w:left="450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(1)</w:t>
      </w:r>
      <w:r w:rsidRPr="00112450">
        <w:rPr>
          <w:rFonts w:ascii="Arial" w:hAnsi="Arial" w:cs="Arial"/>
          <w:color w:val="000000"/>
        </w:rPr>
        <w:t xml:space="preserve"> </w:t>
      </w:r>
      <w:r w:rsidRPr="00112450">
        <w:rPr>
          <w:rFonts w:ascii="Arial" w:hAnsi="Arial" w:cs="Arial"/>
          <w:i/>
          <w:iCs/>
          <w:color w:val="000000"/>
        </w:rPr>
        <w:t xml:space="preserve">Технические файлы </w:t>
      </w:r>
      <w:proofErr w:type="spellStart"/>
      <w:r w:rsidRPr="00112450">
        <w:rPr>
          <w:rFonts w:ascii="Arial" w:hAnsi="Arial" w:cs="Arial"/>
          <w:i/>
          <w:iCs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 xml:space="preserve">. Они являются необходимыми для бесперебойного и надежного функционирования Сайта. Отключение данного типа Файлов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 xml:space="preserve"> может привести к ограничению Пользователя в доступе к определенным функциональным возможностям Сайта.</w:t>
      </w:r>
    </w:p>
    <w:p w14:paraId="7345ADD5" w14:textId="77777777" w:rsidR="00F43953" w:rsidRPr="00112450" w:rsidRDefault="007C643C">
      <w:pPr>
        <w:spacing w:before="240" w:after="240" w:line="240" w:lineRule="auto"/>
        <w:ind w:left="450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(2)</w:t>
      </w:r>
      <w:r w:rsidRPr="00112450">
        <w:rPr>
          <w:rFonts w:ascii="Arial" w:hAnsi="Arial" w:cs="Arial"/>
          <w:color w:val="000000"/>
        </w:rPr>
        <w:t xml:space="preserve"> </w:t>
      </w:r>
      <w:r w:rsidRPr="00112450">
        <w:rPr>
          <w:rFonts w:ascii="Arial" w:hAnsi="Arial" w:cs="Arial"/>
          <w:i/>
          <w:iCs/>
          <w:color w:val="000000"/>
        </w:rPr>
        <w:t xml:space="preserve">Сессионные файлы </w:t>
      </w:r>
      <w:proofErr w:type="spellStart"/>
      <w:r w:rsidRPr="00112450">
        <w:rPr>
          <w:rFonts w:ascii="Arial" w:hAnsi="Arial" w:cs="Arial"/>
          <w:i/>
          <w:iCs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>. Они являются временными и сохраняют информацию о совершенной Пользователем активности в браузере в течение одной сессии (т.е. до момента закрытия такого браузера Пользователем).</w:t>
      </w:r>
    </w:p>
    <w:p w14:paraId="532AC7BA" w14:textId="77777777" w:rsidR="00F43953" w:rsidRPr="00112450" w:rsidRDefault="007C643C">
      <w:pPr>
        <w:spacing w:before="240" w:after="240" w:line="240" w:lineRule="auto"/>
        <w:ind w:left="450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(3)</w:t>
      </w:r>
      <w:r w:rsidRPr="00112450">
        <w:rPr>
          <w:rFonts w:ascii="Arial" w:hAnsi="Arial" w:cs="Arial"/>
          <w:color w:val="000000"/>
        </w:rPr>
        <w:t xml:space="preserve"> </w:t>
      </w:r>
      <w:r w:rsidRPr="00112450">
        <w:rPr>
          <w:rFonts w:ascii="Arial" w:hAnsi="Arial" w:cs="Arial"/>
          <w:i/>
          <w:iCs/>
          <w:color w:val="000000"/>
        </w:rPr>
        <w:t xml:space="preserve">Перманентные файлы </w:t>
      </w:r>
      <w:proofErr w:type="spellStart"/>
      <w:r w:rsidRPr="00112450">
        <w:rPr>
          <w:rFonts w:ascii="Arial" w:hAnsi="Arial" w:cs="Arial"/>
          <w:i/>
          <w:iCs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>. Они сохраняются в памяти устройства Пользователя в течение определенного периода времени и отвечают за личные предпочтения Пользователя, установленные в браузере (к примеру, языковые настройки браузера и/или шрифт Сайта).</w:t>
      </w:r>
    </w:p>
    <w:p w14:paraId="2B3D1472" w14:textId="77777777" w:rsidR="00F43953" w:rsidRPr="00112450" w:rsidRDefault="007C643C">
      <w:pPr>
        <w:spacing w:before="240" w:after="240" w:line="240" w:lineRule="auto"/>
        <w:ind w:left="450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(4)</w:t>
      </w:r>
      <w:r w:rsidRPr="00112450">
        <w:rPr>
          <w:rFonts w:ascii="Arial" w:hAnsi="Arial" w:cs="Arial"/>
          <w:color w:val="000000"/>
        </w:rPr>
        <w:t xml:space="preserve"> </w:t>
      </w:r>
      <w:r w:rsidRPr="00112450">
        <w:rPr>
          <w:rFonts w:ascii="Arial" w:hAnsi="Arial" w:cs="Arial"/>
          <w:i/>
          <w:iCs/>
          <w:color w:val="000000"/>
        </w:rPr>
        <w:t xml:space="preserve">Статистические файлы </w:t>
      </w:r>
      <w:proofErr w:type="spellStart"/>
      <w:r w:rsidRPr="00112450">
        <w:rPr>
          <w:rFonts w:ascii="Arial" w:hAnsi="Arial" w:cs="Arial"/>
          <w:i/>
          <w:iCs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 xml:space="preserve">. Они нужны для отслеживания страниц/разделов Сайта, посещаемых Пользователем, а также выявления возможных ошибок в работе Сайта. Информация, собираемая о Пользователях данным видом Файлов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 xml:space="preserve">, является анонимной и необходима для эффективного поддержания и обновления Сайта, а также для предоставления Пользователю </w:t>
      </w:r>
      <w:proofErr w:type="spellStart"/>
      <w:r w:rsidRPr="00112450">
        <w:rPr>
          <w:rFonts w:ascii="Arial" w:hAnsi="Arial" w:cs="Arial"/>
          <w:color w:val="000000"/>
        </w:rPr>
        <w:t>таргетингового</w:t>
      </w:r>
      <w:proofErr w:type="spellEnd"/>
      <w:r w:rsidRPr="00112450">
        <w:rPr>
          <w:rFonts w:ascii="Arial" w:hAnsi="Arial" w:cs="Arial"/>
          <w:color w:val="000000"/>
        </w:rPr>
        <w:t xml:space="preserve"> контента.</w:t>
      </w:r>
    </w:p>
    <w:p w14:paraId="61462624" w14:textId="77777777" w:rsidR="00F43953" w:rsidRPr="00112450" w:rsidRDefault="007C643C">
      <w:pPr>
        <w:spacing w:before="240" w:after="240" w:line="240" w:lineRule="auto"/>
        <w:ind w:left="450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(5)</w:t>
      </w:r>
      <w:r w:rsidRPr="00112450">
        <w:rPr>
          <w:rFonts w:ascii="Arial" w:hAnsi="Arial" w:cs="Arial"/>
          <w:color w:val="000000"/>
        </w:rPr>
        <w:t xml:space="preserve"> </w:t>
      </w:r>
      <w:r w:rsidRPr="00112450">
        <w:rPr>
          <w:rFonts w:ascii="Arial" w:hAnsi="Arial" w:cs="Arial"/>
          <w:i/>
          <w:iCs/>
          <w:color w:val="000000"/>
        </w:rPr>
        <w:t xml:space="preserve">Поведенческие файлы </w:t>
      </w:r>
      <w:proofErr w:type="spellStart"/>
      <w:r w:rsidRPr="00112450">
        <w:rPr>
          <w:rFonts w:ascii="Arial" w:hAnsi="Arial" w:cs="Arial"/>
          <w:i/>
          <w:iCs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>. Они нужны для сбора информации о поисковых запросах Пользователя и его предпочтениях для проведения маркетинговых и/или иных рыночных исследований с целью последующего предоставления персонифицированного маркетингового и рекламного контента Пользователю.</w:t>
      </w:r>
    </w:p>
    <w:p w14:paraId="5B320CEA" w14:textId="77777777" w:rsidR="00F43953" w:rsidRPr="00112450" w:rsidRDefault="007C643C">
      <w:pPr>
        <w:spacing w:before="240" w:after="240" w:line="240" w:lineRule="auto"/>
        <w:ind w:left="450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(6)</w:t>
      </w:r>
      <w:r w:rsidRPr="00112450">
        <w:rPr>
          <w:rFonts w:ascii="Arial" w:hAnsi="Arial" w:cs="Arial"/>
          <w:color w:val="000000"/>
        </w:rPr>
        <w:t xml:space="preserve"> </w:t>
      </w:r>
      <w:r w:rsidRPr="00112450">
        <w:rPr>
          <w:rFonts w:ascii="Arial" w:hAnsi="Arial" w:cs="Arial"/>
          <w:i/>
          <w:iCs/>
          <w:color w:val="000000"/>
        </w:rPr>
        <w:t xml:space="preserve">Третьи лица и их файлы </w:t>
      </w:r>
      <w:proofErr w:type="spellStart"/>
      <w:r w:rsidRPr="00112450">
        <w:rPr>
          <w:rFonts w:ascii="Arial" w:hAnsi="Arial" w:cs="Arial"/>
          <w:i/>
          <w:iCs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 xml:space="preserve">. </w:t>
      </w:r>
      <w:proofErr w:type="gramStart"/>
      <w:r w:rsidRPr="00112450">
        <w:rPr>
          <w:rFonts w:ascii="Arial" w:hAnsi="Arial" w:cs="Arial"/>
          <w:color w:val="000000"/>
        </w:rPr>
        <w:t xml:space="preserve">Они нужны для следующих целей: </w:t>
      </w:r>
      <w:r w:rsidRPr="00112450">
        <w:rPr>
          <w:rFonts w:ascii="Arial" w:hAnsi="Arial" w:cs="Arial"/>
          <w:b/>
          <w:bCs/>
          <w:color w:val="000000"/>
        </w:rPr>
        <w:t>(а)</w:t>
      </w:r>
      <w:r w:rsidRPr="00112450">
        <w:rPr>
          <w:rFonts w:ascii="Arial" w:hAnsi="Arial" w:cs="Arial"/>
          <w:color w:val="000000"/>
        </w:rPr>
        <w:t xml:space="preserve"> сбор аналитическими платформами информации о посещаемости Сайта Пользователями, формирование портрета Пользователя, а также анализ эффективности работы Сайта и маркетинговой стратегии; и </w:t>
      </w:r>
      <w:r w:rsidRPr="00112450">
        <w:rPr>
          <w:rFonts w:ascii="Arial" w:hAnsi="Arial" w:cs="Arial"/>
          <w:b/>
          <w:bCs/>
          <w:color w:val="000000"/>
        </w:rPr>
        <w:t>(б)</w:t>
      </w:r>
      <w:r w:rsidRPr="00112450">
        <w:rPr>
          <w:rFonts w:ascii="Arial" w:hAnsi="Arial" w:cs="Arial"/>
          <w:color w:val="000000"/>
        </w:rPr>
        <w:t xml:space="preserve"> предоставление с помощью третьих лиц (маркетинговых платформ или агентств) персонализированного рекламного и/или маркетингового контента Пользователю на Сайте и/или на веб-сайтах третьих лиц.</w:t>
      </w:r>
      <w:proofErr w:type="gramEnd"/>
    </w:p>
    <w:p w14:paraId="2A26650B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color w:val="000000"/>
        </w:rPr>
        <w:t xml:space="preserve">Сайт в работе использует следующие Файлы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>, принадлежащие Правообладателю:</w:t>
      </w:r>
    </w:p>
    <w:p w14:paraId="1DFF3063" w14:textId="77777777" w:rsidR="00273DD7" w:rsidRDefault="00273DD7" w:rsidP="004836F7">
      <w:pPr>
        <w:pStyle w:val="aa"/>
        <w:numPr>
          <w:ilvl w:val="0"/>
          <w:numId w:val="10"/>
        </w:numPr>
        <w:spacing w:before="240" w:after="240" w:line="240" w:lineRule="auto"/>
        <w:jc w:val="both"/>
        <w:rPr>
          <w:rFonts w:ascii="Arial" w:hAnsi="Arial" w:cs="Arial"/>
          <w:i/>
          <w:iCs/>
          <w:color w:val="000000"/>
        </w:rPr>
      </w:pPr>
      <w:proofErr w:type="gramStart"/>
      <w:r>
        <w:rPr>
          <w:rFonts w:ascii="Arial" w:hAnsi="Arial" w:cs="Arial"/>
          <w:i/>
          <w:iCs/>
          <w:color w:val="000000"/>
        </w:rPr>
        <w:t>Связанные</w:t>
      </w:r>
      <w:proofErr w:type="gramEnd"/>
      <w:r>
        <w:rPr>
          <w:rFonts w:ascii="Arial" w:hAnsi="Arial" w:cs="Arial"/>
          <w:i/>
          <w:iCs/>
          <w:color w:val="000000"/>
        </w:rPr>
        <w:t xml:space="preserve"> с использованием </w:t>
      </w:r>
      <w:r>
        <w:rPr>
          <w:rFonts w:ascii="Arial" w:hAnsi="Arial" w:cs="Arial"/>
          <w:i/>
          <w:iCs/>
          <w:color w:val="000000"/>
          <w:lang w:val="en-US"/>
        </w:rPr>
        <w:t>CMS</w:t>
      </w:r>
      <w:r w:rsidRPr="00273DD7">
        <w:rPr>
          <w:rFonts w:ascii="Arial" w:hAnsi="Arial" w:cs="Arial"/>
          <w:i/>
          <w:iCs/>
          <w:color w:val="000000"/>
        </w:rPr>
        <w:t xml:space="preserve"> 1</w:t>
      </w:r>
      <w:r>
        <w:rPr>
          <w:rFonts w:ascii="Arial" w:hAnsi="Arial" w:cs="Arial"/>
          <w:i/>
          <w:iCs/>
          <w:color w:val="000000"/>
          <w:lang w:val="en-US"/>
        </w:rPr>
        <w:t>C</w:t>
      </w:r>
      <w:r w:rsidRPr="00273DD7">
        <w:rPr>
          <w:rFonts w:ascii="Arial" w:hAnsi="Arial" w:cs="Arial"/>
          <w:i/>
          <w:iCs/>
          <w:color w:val="000000"/>
        </w:rPr>
        <w:t>-</w:t>
      </w:r>
      <w:proofErr w:type="spellStart"/>
      <w:r>
        <w:rPr>
          <w:rFonts w:ascii="Arial" w:hAnsi="Arial" w:cs="Arial"/>
          <w:i/>
          <w:iCs/>
          <w:color w:val="000000"/>
        </w:rPr>
        <w:t>Битрикс</w:t>
      </w:r>
      <w:proofErr w:type="spellEnd"/>
      <w:r w:rsidR="004836F7">
        <w:rPr>
          <w:rFonts w:ascii="Arial" w:hAnsi="Arial" w:cs="Arial"/>
          <w:i/>
          <w:iCs/>
          <w:color w:val="000000"/>
        </w:rPr>
        <w:t xml:space="preserve"> (</w:t>
      </w:r>
      <w:r w:rsidR="004836F7" w:rsidRPr="004836F7">
        <w:rPr>
          <w:rFonts w:ascii="Arial" w:hAnsi="Arial" w:cs="Arial"/>
          <w:i/>
          <w:iCs/>
          <w:color w:val="000000"/>
        </w:rPr>
        <w:t>https://www.1c-bitrix.ru/about/privacy.php</w:t>
      </w:r>
      <w:r w:rsidR="004836F7">
        <w:rPr>
          <w:rFonts w:ascii="Arial" w:hAnsi="Arial" w:cs="Arial"/>
          <w:i/>
          <w:iCs/>
          <w:color w:val="000000"/>
        </w:rPr>
        <w:t>)</w:t>
      </w:r>
    </w:p>
    <w:p w14:paraId="61F01430" w14:textId="77777777" w:rsidR="004836F7" w:rsidRDefault="00273DD7" w:rsidP="00273DD7">
      <w:pPr>
        <w:pStyle w:val="aa"/>
        <w:numPr>
          <w:ilvl w:val="0"/>
          <w:numId w:val="10"/>
        </w:numPr>
        <w:spacing w:before="240" w:after="24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Связанные с информированием пользователя о возможностях подписки на информационную рассылку</w:t>
      </w:r>
    </w:p>
    <w:p w14:paraId="5243678D" w14:textId="77777777" w:rsidR="00040934" w:rsidRPr="00273DD7" w:rsidRDefault="004836F7" w:rsidP="00273DD7">
      <w:pPr>
        <w:pStyle w:val="aa"/>
        <w:numPr>
          <w:ilvl w:val="0"/>
          <w:numId w:val="10"/>
        </w:numPr>
        <w:spacing w:before="240" w:after="24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Связанные с оформлением подписки на информационную и рекламную рассылку</w:t>
      </w:r>
      <w:r w:rsidR="00273DD7">
        <w:rPr>
          <w:rFonts w:ascii="Arial" w:hAnsi="Arial" w:cs="Arial"/>
          <w:i/>
          <w:iCs/>
          <w:color w:val="000000"/>
        </w:rPr>
        <w:t xml:space="preserve"> </w:t>
      </w:r>
    </w:p>
    <w:p w14:paraId="7EE87E8F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color w:val="000000"/>
        </w:rPr>
        <w:lastRenderedPageBreak/>
        <w:br/>
        <w:t xml:space="preserve">Сайт в работе может использовать следующие Файлы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>, принадлежащие третьим лицам:</w:t>
      </w:r>
    </w:p>
    <w:p w14:paraId="384C3B32" w14:textId="77777777" w:rsidR="00273DD7" w:rsidRDefault="004836F7">
      <w:pPr>
        <w:spacing w:before="240" w:after="24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Используемые сервисом </w:t>
      </w:r>
      <w:proofErr w:type="spellStart"/>
      <w:r w:rsidR="00273DD7" w:rsidRPr="00273DD7">
        <w:rPr>
          <w:rFonts w:ascii="Arial" w:hAnsi="Arial" w:cs="Arial" w:hint="cs"/>
          <w:i/>
          <w:iCs/>
          <w:color w:val="000000"/>
        </w:rPr>
        <w:t>Яндекс</w:t>
      </w:r>
      <w:proofErr w:type="gramStart"/>
      <w:r w:rsidR="00273DD7" w:rsidRPr="00273DD7">
        <w:rPr>
          <w:rFonts w:ascii="Arial" w:hAnsi="Arial" w:cs="Arial"/>
          <w:i/>
          <w:iCs/>
          <w:color w:val="000000"/>
        </w:rPr>
        <w:t>.</w:t>
      </w:r>
      <w:r w:rsidR="00273DD7" w:rsidRPr="00273DD7">
        <w:rPr>
          <w:rFonts w:ascii="Arial" w:hAnsi="Arial" w:cs="Arial" w:hint="cs"/>
          <w:i/>
          <w:iCs/>
          <w:color w:val="000000"/>
        </w:rPr>
        <w:t>М</w:t>
      </w:r>
      <w:proofErr w:type="gramEnd"/>
      <w:r w:rsidR="00273DD7" w:rsidRPr="00273DD7">
        <w:rPr>
          <w:rFonts w:ascii="Arial" w:hAnsi="Arial" w:cs="Arial" w:hint="cs"/>
          <w:i/>
          <w:iCs/>
          <w:color w:val="000000"/>
        </w:rPr>
        <w:t>етрика</w:t>
      </w:r>
      <w:proofErr w:type="spellEnd"/>
      <w:r w:rsidR="00273DD7" w:rsidRPr="00273DD7">
        <w:rPr>
          <w:rFonts w:ascii="Arial" w:hAnsi="Arial" w:cs="Arial"/>
          <w:i/>
          <w:iCs/>
          <w:color w:val="000000"/>
        </w:rPr>
        <w:t xml:space="preserve">, </w:t>
      </w:r>
      <w:r w:rsidR="00273DD7" w:rsidRPr="00273DD7">
        <w:rPr>
          <w:rFonts w:ascii="Arial" w:hAnsi="Arial" w:cs="Arial" w:hint="cs"/>
          <w:i/>
          <w:iCs/>
          <w:color w:val="000000"/>
        </w:rPr>
        <w:t>предоставляемая</w:t>
      </w:r>
      <w:r w:rsidR="00273DD7" w:rsidRPr="00273DD7">
        <w:rPr>
          <w:rFonts w:ascii="Arial" w:hAnsi="Arial" w:cs="Arial"/>
          <w:i/>
          <w:iCs/>
          <w:color w:val="000000"/>
        </w:rPr>
        <w:t xml:space="preserve"> </w:t>
      </w:r>
      <w:r w:rsidR="00273DD7" w:rsidRPr="00273DD7">
        <w:rPr>
          <w:rFonts w:ascii="Arial" w:hAnsi="Arial" w:cs="Arial" w:hint="cs"/>
          <w:i/>
          <w:iCs/>
          <w:color w:val="000000"/>
        </w:rPr>
        <w:t>ООО</w:t>
      </w:r>
      <w:r w:rsidR="00273DD7" w:rsidRPr="00273DD7">
        <w:rPr>
          <w:rFonts w:ascii="Arial" w:hAnsi="Arial" w:cs="Arial"/>
          <w:i/>
          <w:iCs/>
          <w:color w:val="000000"/>
        </w:rPr>
        <w:t xml:space="preserve"> «</w:t>
      </w:r>
      <w:r w:rsidR="00273DD7" w:rsidRPr="00273DD7">
        <w:rPr>
          <w:rFonts w:ascii="Arial" w:hAnsi="Arial" w:cs="Arial" w:hint="cs"/>
          <w:i/>
          <w:iCs/>
          <w:color w:val="000000"/>
        </w:rPr>
        <w:t>ЯНДЕКС</w:t>
      </w:r>
      <w:r w:rsidR="00273DD7" w:rsidRPr="00273DD7">
        <w:rPr>
          <w:rFonts w:ascii="Arial" w:hAnsi="Arial" w:cs="Arial" w:hint="eastAsia"/>
          <w:i/>
          <w:iCs/>
          <w:color w:val="000000"/>
        </w:rPr>
        <w:t>»</w:t>
      </w:r>
      <w:r w:rsidR="00273DD7" w:rsidRPr="00273DD7">
        <w:rPr>
          <w:rFonts w:ascii="Arial" w:hAnsi="Arial" w:cs="Arial"/>
          <w:i/>
          <w:iCs/>
          <w:color w:val="000000"/>
        </w:rPr>
        <w:t xml:space="preserve">: </w:t>
      </w:r>
      <w:r w:rsidR="00273DD7" w:rsidRPr="00273DD7">
        <w:rPr>
          <w:rFonts w:ascii="Arial" w:hAnsi="Arial" w:cs="Arial" w:hint="cs"/>
          <w:i/>
          <w:iCs/>
          <w:color w:val="000000"/>
        </w:rPr>
        <w:t>Политика</w:t>
      </w:r>
      <w:r w:rsidR="00273DD7" w:rsidRPr="00273DD7">
        <w:rPr>
          <w:rFonts w:ascii="Arial" w:hAnsi="Arial" w:cs="Arial"/>
          <w:i/>
          <w:iCs/>
          <w:color w:val="000000"/>
        </w:rPr>
        <w:t xml:space="preserve"> </w:t>
      </w:r>
      <w:r w:rsidR="00273DD7" w:rsidRPr="00273DD7">
        <w:rPr>
          <w:rFonts w:ascii="Arial" w:hAnsi="Arial" w:cs="Arial" w:hint="cs"/>
          <w:i/>
          <w:iCs/>
          <w:color w:val="000000"/>
        </w:rPr>
        <w:t>конфиденциальности</w:t>
      </w:r>
      <w:r w:rsidR="00273DD7" w:rsidRPr="00273DD7">
        <w:rPr>
          <w:rFonts w:ascii="Arial" w:hAnsi="Arial" w:cs="Arial"/>
          <w:i/>
          <w:iCs/>
          <w:color w:val="000000"/>
        </w:rPr>
        <w:t xml:space="preserve"> </w:t>
      </w:r>
      <w:r w:rsidR="00273DD7" w:rsidRPr="00273DD7">
        <w:rPr>
          <w:rFonts w:ascii="Arial" w:hAnsi="Arial" w:cs="Arial" w:hint="cs"/>
          <w:i/>
          <w:iCs/>
          <w:color w:val="000000"/>
        </w:rPr>
        <w:t>Яндекс</w:t>
      </w:r>
      <w:r w:rsidR="00273DD7">
        <w:rPr>
          <w:rFonts w:ascii="Arial" w:hAnsi="Arial" w:cs="Arial"/>
          <w:i/>
          <w:iCs/>
          <w:color w:val="000000"/>
        </w:rPr>
        <w:t xml:space="preserve"> (</w:t>
      </w:r>
      <w:r w:rsidR="00273DD7" w:rsidRPr="00273DD7">
        <w:rPr>
          <w:rFonts w:ascii="Arial" w:hAnsi="Arial" w:cs="Arial"/>
          <w:i/>
          <w:iCs/>
          <w:color w:val="000000"/>
        </w:rPr>
        <w:t>https://yandex.ru/legal/confidential/ru/</w:t>
      </w:r>
      <w:r w:rsidR="00273DD7">
        <w:rPr>
          <w:rFonts w:ascii="Arial" w:hAnsi="Arial" w:cs="Arial"/>
          <w:i/>
          <w:iCs/>
          <w:color w:val="000000"/>
        </w:rPr>
        <w:t>).</w:t>
      </w:r>
      <w:r w:rsidR="00273DD7" w:rsidRPr="00273DD7">
        <w:rPr>
          <w:rFonts w:ascii="Arial" w:hAnsi="Arial" w:cs="Arial"/>
          <w:i/>
          <w:iCs/>
          <w:color w:val="000000"/>
        </w:rPr>
        <w:t xml:space="preserve"> </w:t>
      </w:r>
    </w:p>
    <w:p w14:paraId="5F87C1C2" w14:textId="77777777" w:rsidR="00F43953" w:rsidRPr="00112450" w:rsidRDefault="007C643C">
      <w:pPr>
        <w:spacing w:before="240" w:after="240" w:line="240" w:lineRule="auto"/>
        <w:ind w:left="450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br/>
      </w:r>
      <w:r w:rsidRPr="00112450">
        <w:rPr>
          <w:rFonts w:ascii="Arial" w:hAnsi="Arial" w:cs="Arial"/>
          <w:b/>
          <w:bCs/>
          <w:color w:val="000000"/>
        </w:rPr>
        <w:br/>
        <w:t>4. КАК УДАЛИТЬ/ОТКЛЮЧИТЬ РАБОТУ ФАЙЛОВ КУКИ?</w:t>
      </w:r>
    </w:p>
    <w:p w14:paraId="76210C16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4.1. Общие положения</w:t>
      </w:r>
    </w:p>
    <w:p w14:paraId="6CD9954F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color w:val="000000"/>
        </w:rPr>
        <w:t xml:space="preserve">При входе на Сайт Пользователь предоставляет свое согласие на использование Сайтом Файлов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 xml:space="preserve"> следующим образом:</w:t>
      </w:r>
    </w:p>
    <w:p w14:paraId="7241F880" w14:textId="77777777" w:rsidR="00F43953" w:rsidRPr="00112450" w:rsidRDefault="003C2FD9">
      <w:pPr>
        <w:spacing w:before="240" w:after="240" w:line="240" w:lineRule="auto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>- посредством нажатия на кнопку «Принять» всплывающего окна, содержащего ссылку на настоящую Политику.</w:t>
      </w:r>
    </w:p>
    <w:p w14:paraId="67E729A1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color w:val="000000"/>
        </w:rPr>
        <w:t xml:space="preserve">Каждый Пользователь в любой момент может отключить работу Файлов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 xml:space="preserve"> на устройстве, с которого совершается вход на Сайт, и/или удалить уже загруженные ранее Файлы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 xml:space="preserve"> на устройство. Если Пользователь не желает отключать работу Файлов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 xml:space="preserve"> и/или удалять ранее загруженные Файлы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>, никакие дополнительные действия не требуются от Пользователя в данном случае.</w:t>
      </w:r>
    </w:p>
    <w:p w14:paraId="2A34EB51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color w:val="000000"/>
        </w:rPr>
        <w:t xml:space="preserve">Обращаем внимание, что Правообладатель делает все возможное для того, чтоб использование Сайта было доступно Пользователю без загрузки каких-либо Файлов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>. Однако</w:t>
      </w:r>
      <w:proofErr w:type="gramStart"/>
      <w:r w:rsidRPr="00112450">
        <w:rPr>
          <w:rFonts w:ascii="Arial" w:hAnsi="Arial" w:cs="Arial"/>
          <w:color w:val="000000"/>
        </w:rPr>
        <w:t>,</w:t>
      </w:r>
      <w:proofErr w:type="gramEnd"/>
      <w:r w:rsidRPr="00112450">
        <w:rPr>
          <w:rFonts w:ascii="Arial" w:hAnsi="Arial" w:cs="Arial"/>
          <w:color w:val="000000"/>
        </w:rPr>
        <w:t xml:space="preserve"> Правообладатель не гарантирует, что такие Файлы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 xml:space="preserve"> не будут загружаться вовсе, ввиду технических и функциональных особенностей Сайта.</w:t>
      </w:r>
    </w:p>
    <w:p w14:paraId="4B34567F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color w:val="000000"/>
        </w:rPr>
        <w:t xml:space="preserve">Файлы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 xml:space="preserve"> могут храниться на устройстве Пользователя от нескольких часов до нескольких дней или лет, в зависимости от типа загруженных/используемых Файлов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>.</w:t>
      </w:r>
    </w:p>
    <w:p w14:paraId="31E71856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 xml:space="preserve">4.2. Порядок отключения файлов </w:t>
      </w:r>
      <w:proofErr w:type="spellStart"/>
      <w:r w:rsidRPr="00112450">
        <w:rPr>
          <w:rFonts w:ascii="Arial" w:hAnsi="Arial" w:cs="Arial"/>
          <w:b/>
          <w:bCs/>
          <w:color w:val="000000"/>
        </w:rPr>
        <w:t>куки</w:t>
      </w:r>
      <w:proofErr w:type="spellEnd"/>
    </w:p>
    <w:p w14:paraId="099D58B0" w14:textId="77777777" w:rsidR="00F43953" w:rsidRPr="00112450" w:rsidRDefault="007C643C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color w:val="000000"/>
        </w:rPr>
        <w:t xml:space="preserve">Пользователь имеет возможность отключить работу Файлов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 xml:space="preserve"> на Сайте посредством выполнения следующих действий:</w:t>
      </w:r>
    </w:p>
    <w:p w14:paraId="74600950" w14:textId="77777777" w:rsidR="00FD226A" w:rsidRPr="00FD226A" w:rsidRDefault="00FD226A" w:rsidP="00FD226A">
      <w:pPr>
        <w:spacing w:before="240" w:after="240" w:line="240" w:lineRule="auto"/>
        <w:jc w:val="both"/>
        <w:rPr>
          <w:rFonts w:ascii="Arial" w:hAnsi="Arial" w:cs="Arial"/>
          <w:b/>
          <w:color w:val="000000"/>
        </w:rPr>
      </w:pPr>
      <w:r w:rsidRPr="00FD226A">
        <w:rPr>
          <w:rFonts w:ascii="Arial" w:hAnsi="Arial" w:cs="Arial" w:hint="cs"/>
          <w:b/>
          <w:color w:val="000000"/>
        </w:rPr>
        <w:t>Чтобы</w:t>
      </w:r>
      <w:r w:rsidRPr="00FD226A">
        <w:rPr>
          <w:rFonts w:ascii="Arial" w:hAnsi="Arial" w:cs="Arial"/>
          <w:b/>
          <w:color w:val="000000"/>
        </w:rPr>
        <w:t xml:space="preserve"> </w:t>
      </w:r>
      <w:r w:rsidRPr="00FD226A">
        <w:rPr>
          <w:rFonts w:ascii="Arial" w:hAnsi="Arial" w:cs="Arial" w:hint="cs"/>
          <w:b/>
          <w:color w:val="000000"/>
        </w:rPr>
        <w:t>заблокировать</w:t>
      </w:r>
      <w:r w:rsidRPr="00FD226A">
        <w:rPr>
          <w:rFonts w:ascii="Arial" w:hAnsi="Arial" w:cs="Arial"/>
          <w:b/>
          <w:color w:val="000000"/>
        </w:rPr>
        <w:t xml:space="preserve"> </w:t>
      </w:r>
      <w:r w:rsidRPr="00FD226A">
        <w:rPr>
          <w:rFonts w:ascii="Arial" w:hAnsi="Arial" w:cs="Arial" w:hint="cs"/>
          <w:b/>
          <w:color w:val="000000"/>
        </w:rPr>
        <w:t>сторонние</w:t>
      </w:r>
      <w:r w:rsidRPr="00FD226A">
        <w:rPr>
          <w:rFonts w:ascii="Arial" w:hAnsi="Arial" w:cs="Arial"/>
          <w:b/>
          <w:color w:val="000000"/>
        </w:rPr>
        <w:t xml:space="preserve"> </w:t>
      </w:r>
      <w:r w:rsidRPr="00FD226A">
        <w:rPr>
          <w:rFonts w:ascii="Arial" w:hAnsi="Arial" w:cs="Arial" w:hint="cs"/>
          <w:b/>
          <w:color w:val="000000"/>
        </w:rPr>
        <w:t>файлы</w:t>
      </w:r>
      <w:r w:rsidRPr="00FD226A">
        <w:rPr>
          <w:rFonts w:ascii="Arial" w:hAnsi="Arial" w:cs="Arial"/>
          <w:b/>
          <w:color w:val="000000"/>
        </w:rPr>
        <w:t xml:space="preserve"> </w:t>
      </w:r>
      <w:proofErr w:type="spellStart"/>
      <w:r w:rsidRPr="00FD226A">
        <w:rPr>
          <w:rFonts w:ascii="Arial" w:hAnsi="Arial" w:cs="Arial"/>
          <w:b/>
          <w:color w:val="000000"/>
        </w:rPr>
        <w:t>cookie</w:t>
      </w:r>
      <w:proofErr w:type="spellEnd"/>
      <w:r w:rsidRPr="00FD226A">
        <w:rPr>
          <w:rFonts w:ascii="Arial" w:hAnsi="Arial" w:cs="Arial"/>
          <w:b/>
          <w:color w:val="000000"/>
        </w:rPr>
        <w:t xml:space="preserve">, </w:t>
      </w:r>
      <w:r w:rsidRPr="00FD226A">
        <w:rPr>
          <w:rFonts w:ascii="Arial" w:hAnsi="Arial" w:cs="Arial" w:hint="cs"/>
          <w:b/>
          <w:color w:val="000000"/>
        </w:rPr>
        <w:t>нужно</w:t>
      </w:r>
      <w:r w:rsidRPr="00FD226A">
        <w:rPr>
          <w:rFonts w:ascii="Arial" w:hAnsi="Arial" w:cs="Arial"/>
          <w:b/>
          <w:color w:val="000000"/>
        </w:rPr>
        <w:t>:</w:t>
      </w:r>
    </w:p>
    <w:p w14:paraId="235236CE" w14:textId="77777777" w:rsidR="00FD226A" w:rsidRPr="00FD226A" w:rsidRDefault="00FD226A" w:rsidP="00FD226A">
      <w:pPr>
        <w:spacing w:before="240" w:after="24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разделе настроек браузера перейти в раздел </w:t>
      </w:r>
      <w:r w:rsidRPr="00FD226A">
        <w:rPr>
          <w:rFonts w:ascii="Arial" w:hAnsi="Arial" w:cs="Arial"/>
          <w:color w:val="000000"/>
        </w:rPr>
        <w:t>«</w:t>
      </w:r>
      <w:r w:rsidRPr="00FD226A">
        <w:rPr>
          <w:rFonts w:ascii="Arial" w:hAnsi="Arial" w:cs="Arial" w:hint="cs"/>
          <w:color w:val="000000"/>
        </w:rPr>
        <w:t>Конфиденциальность</w:t>
      </w:r>
      <w:r w:rsidRPr="00FD226A">
        <w:rPr>
          <w:rFonts w:ascii="Arial" w:hAnsi="Arial" w:cs="Arial"/>
          <w:color w:val="000000"/>
        </w:rPr>
        <w:t xml:space="preserve"> </w:t>
      </w:r>
      <w:r w:rsidRPr="00FD226A">
        <w:rPr>
          <w:rFonts w:ascii="Arial" w:hAnsi="Arial" w:cs="Arial" w:hint="cs"/>
          <w:color w:val="000000"/>
        </w:rPr>
        <w:t>и</w:t>
      </w:r>
      <w:r w:rsidRPr="00FD226A">
        <w:rPr>
          <w:rFonts w:ascii="Arial" w:hAnsi="Arial" w:cs="Arial"/>
          <w:color w:val="000000"/>
        </w:rPr>
        <w:t xml:space="preserve"> </w:t>
      </w:r>
      <w:r w:rsidRPr="00FD226A">
        <w:rPr>
          <w:rFonts w:ascii="Arial" w:hAnsi="Arial" w:cs="Arial" w:hint="cs"/>
          <w:color w:val="000000"/>
        </w:rPr>
        <w:t>безопасность</w:t>
      </w:r>
      <w:r w:rsidRPr="00FD226A">
        <w:rPr>
          <w:rFonts w:ascii="Arial" w:hAnsi="Arial" w:cs="Arial" w:hint="eastAsia"/>
          <w:color w:val="000000"/>
        </w:rPr>
        <w:t>»</w:t>
      </w:r>
      <w:r w:rsidRPr="00FD226A">
        <w:rPr>
          <w:rFonts w:ascii="Arial" w:hAnsi="Arial" w:cs="Arial"/>
          <w:color w:val="000000"/>
        </w:rPr>
        <w:t>.</w:t>
      </w:r>
    </w:p>
    <w:p w14:paraId="240D3050" w14:textId="77777777" w:rsidR="00FD226A" w:rsidRPr="00FD226A" w:rsidRDefault="00FD226A" w:rsidP="00FD226A">
      <w:pPr>
        <w:spacing w:before="240" w:after="240" w:line="240" w:lineRule="auto"/>
        <w:jc w:val="both"/>
        <w:rPr>
          <w:rFonts w:ascii="Arial" w:hAnsi="Arial" w:cs="Arial"/>
          <w:color w:val="000000"/>
        </w:rPr>
      </w:pPr>
      <w:r w:rsidRPr="00FD226A">
        <w:rPr>
          <w:rFonts w:ascii="Arial" w:hAnsi="Arial" w:cs="Arial" w:hint="cs"/>
          <w:color w:val="000000"/>
        </w:rPr>
        <w:t>Выбрать</w:t>
      </w:r>
      <w:r w:rsidRPr="00FD22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пункт </w:t>
      </w:r>
      <w:r w:rsidRPr="00FD226A">
        <w:rPr>
          <w:rFonts w:ascii="Arial" w:hAnsi="Arial" w:cs="Arial"/>
          <w:color w:val="000000"/>
        </w:rPr>
        <w:t>«</w:t>
      </w:r>
      <w:r w:rsidRPr="00FD226A">
        <w:rPr>
          <w:rFonts w:ascii="Arial" w:hAnsi="Arial" w:cs="Arial" w:hint="cs"/>
          <w:color w:val="000000"/>
        </w:rPr>
        <w:t>Файлы</w:t>
      </w:r>
      <w:r w:rsidRPr="00FD226A">
        <w:rPr>
          <w:rFonts w:ascii="Arial" w:hAnsi="Arial" w:cs="Arial"/>
          <w:color w:val="000000"/>
        </w:rPr>
        <w:t xml:space="preserve"> </w:t>
      </w:r>
      <w:proofErr w:type="spellStart"/>
      <w:r w:rsidRPr="00FD226A">
        <w:rPr>
          <w:rFonts w:ascii="Arial" w:hAnsi="Arial" w:cs="Arial"/>
          <w:color w:val="000000"/>
        </w:rPr>
        <w:t>cookie</w:t>
      </w:r>
      <w:proofErr w:type="spellEnd"/>
      <w:r w:rsidRPr="00FD226A">
        <w:rPr>
          <w:rFonts w:ascii="Arial" w:hAnsi="Arial" w:cs="Arial"/>
          <w:color w:val="000000"/>
        </w:rPr>
        <w:t xml:space="preserve"> </w:t>
      </w:r>
      <w:r w:rsidRPr="00FD226A">
        <w:rPr>
          <w:rFonts w:ascii="Arial" w:hAnsi="Arial" w:cs="Arial" w:hint="cs"/>
          <w:color w:val="000000"/>
        </w:rPr>
        <w:t>и</w:t>
      </w:r>
      <w:r w:rsidRPr="00FD226A">
        <w:rPr>
          <w:rFonts w:ascii="Arial" w:hAnsi="Arial" w:cs="Arial"/>
          <w:color w:val="000000"/>
        </w:rPr>
        <w:t xml:space="preserve"> </w:t>
      </w:r>
      <w:r w:rsidRPr="00FD226A">
        <w:rPr>
          <w:rFonts w:ascii="Arial" w:hAnsi="Arial" w:cs="Arial" w:hint="cs"/>
          <w:color w:val="000000"/>
        </w:rPr>
        <w:t>другие</w:t>
      </w:r>
      <w:r w:rsidRPr="00FD226A">
        <w:rPr>
          <w:rFonts w:ascii="Arial" w:hAnsi="Arial" w:cs="Arial"/>
          <w:color w:val="000000"/>
        </w:rPr>
        <w:t xml:space="preserve"> </w:t>
      </w:r>
      <w:r w:rsidRPr="00FD226A">
        <w:rPr>
          <w:rFonts w:ascii="Arial" w:hAnsi="Arial" w:cs="Arial" w:hint="cs"/>
          <w:color w:val="000000"/>
        </w:rPr>
        <w:t>данные</w:t>
      </w:r>
      <w:r w:rsidRPr="00FD226A">
        <w:rPr>
          <w:rFonts w:ascii="Arial" w:hAnsi="Arial" w:cs="Arial"/>
          <w:color w:val="000000"/>
        </w:rPr>
        <w:t xml:space="preserve"> </w:t>
      </w:r>
      <w:r w:rsidRPr="00FD226A">
        <w:rPr>
          <w:rFonts w:ascii="Arial" w:hAnsi="Arial" w:cs="Arial" w:hint="cs"/>
          <w:color w:val="000000"/>
        </w:rPr>
        <w:t>сайтов</w:t>
      </w:r>
      <w:r w:rsidRPr="00FD226A">
        <w:rPr>
          <w:rFonts w:ascii="Arial" w:hAnsi="Arial" w:cs="Arial" w:hint="eastAsia"/>
          <w:color w:val="000000"/>
        </w:rPr>
        <w:t>»</w:t>
      </w:r>
      <w:r w:rsidRPr="00FD226A">
        <w:rPr>
          <w:rFonts w:ascii="Arial" w:hAnsi="Arial" w:cs="Arial"/>
          <w:color w:val="000000"/>
        </w:rPr>
        <w:t>.</w:t>
      </w:r>
    </w:p>
    <w:p w14:paraId="29033EBC" w14:textId="77777777" w:rsidR="00FD226A" w:rsidRPr="00FD226A" w:rsidRDefault="00FD226A" w:rsidP="00FD226A">
      <w:pPr>
        <w:spacing w:before="240" w:after="240" w:line="240" w:lineRule="auto"/>
        <w:jc w:val="both"/>
        <w:rPr>
          <w:rFonts w:ascii="Arial" w:hAnsi="Arial" w:cs="Arial"/>
          <w:color w:val="000000"/>
        </w:rPr>
      </w:pPr>
      <w:r w:rsidRPr="00FD226A">
        <w:rPr>
          <w:rFonts w:ascii="Arial" w:hAnsi="Arial" w:cs="Arial" w:hint="cs"/>
          <w:color w:val="000000"/>
        </w:rPr>
        <w:t>Активировать</w:t>
      </w:r>
      <w:r w:rsidRPr="00FD226A">
        <w:rPr>
          <w:rFonts w:ascii="Arial" w:hAnsi="Arial" w:cs="Arial"/>
          <w:color w:val="000000"/>
        </w:rPr>
        <w:t xml:space="preserve"> </w:t>
      </w:r>
      <w:r w:rsidRPr="00FD226A">
        <w:rPr>
          <w:rFonts w:ascii="Arial" w:hAnsi="Arial" w:cs="Arial" w:hint="cs"/>
          <w:color w:val="000000"/>
        </w:rPr>
        <w:t>опцию</w:t>
      </w:r>
      <w:r w:rsidRPr="00FD226A">
        <w:rPr>
          <w:rFonts w:ascii="Arial" w:hAnsi="Arial" w:cs="Arial"/>
          <w:color w:val="000000"/>
        </w:rPr>
        <w:t xml:space="preserve"> «</w:t>
      </w:r>
      <w:r w:rsidRPr="00FD226A">
        <w:rPr>
          <w:rFonts w:ascii="Arial" w:hAnsi="Arial" w:cs="Arial" w:hint="cs"/>
          <w:color w:val="000000"/>
        </w:rPr>
        <w:t>Блокировать</w:t>
      </w:r>
      <w:r w:rsidRPr="00FD226A">
        <w:rPr>
          <w:rFonts w:ascii="Arial" w:hAnsi="Arial" w:cs="Arial"/>
          <w:color w:val="000000"/>
        </w:rPr>
        <w:t xml:space="preserve"> </w:t>
      </w:r>
      <w:proofErr w:type="gramStart"/>
      <w:r w:rsidRPr="00FD226A">
        <w:rPr>
          <w:rFonts w:ascii="Arial" w:hAnsi="Arial" w:cs="Arial" w:hint="cs"/>
          <w:color w:val="000000"/>
        </w:rPr>
        <w:t>сторонние</w:t>
      </w:r>
      <w:proofErr w:type="gramEnd"/>
      <w:r w:rsidRPr="00FD226A">
        <w:rPr>
          <w:rFonts w:ascii="Arial" w:hAnsi="Arial" w:cs="Arial"/>
          <w:color w:val="000000"/>
        </w:rPr>
        <w:t xml:space="preserve"> </w:t>
      </w:r>
      <w:proofErr w:type="spellStart"/>
      <w:r w:rsidRPr="00FD226A">
        <w:rPr>
          <w:rFonts w:ascii="Arial" w:hAnsi="Arial" w:cs="Arial"/>
          <w:color w:val="000000"/>
        </w:rPr>
        <w:t>cookie</w:t>
      </w:r>
      <w:proofErr w:type="spellEnd"/>
      <w:r w:rsidRPr="00FD226A">
        <w:rPr>
          <w:rFonts w:ascii="Arial" w:hAnsi="Arial" w:cs="Arial"/>
          <w:color w:val="000000"/>
        </w:rPr>
        <w:t>».</w:t>
      </w:r>
    </w:p>
    <w:p w14:paraId="7C8A8BAF" w14:textId="77777777" w:rsidR="00FD226A" w:rsidRPr="00FD226A" w:rsidRDefault="00FD226A" w:rsidP="00FD226A">
      <w:pPr>
        <w:spacing w:before="240" w:after="240" w:line="240" w:lineRule="auto"/>
        <w:jc w:val="both"/>
        <w:rPr>
          <w:rFonts w:ascii="Arial" w:hAnsi="Arial" w:cs="Arial"/>
          <w:b/>
          <w:color w:val="000000"/>
        </w:rPr>
      </w:pPr>
      <w:r w:rsidRPr="00FD226A">
        <w:rPr>
          <w:rFonts w:ascii="Arial" w:hAnsi="Arial" w:cs="Arial" w:hint="cs"/>
          <w:b/>
          <w:color w:val="000000"/>
        </w:rPr>
        <w:t>Чтобы</w:t>
      </w:r>
      <w:r w:rsidRPr="00FD226A">
        <w:rPr>
          <w:rFonts w:ascii="Arial" w:hAnsi="Arial" w:cs="Arial"/>
          <w:b/>
          <w:color w:val="000000"/>
        </w:rPr>
        <w:t xml:space="preserve"> </w:t>
      </w:r>
      <w:r w:rsidRPr="00FD226A">
        <w:rPr>
          <w:rFonts w:ascii="Arial" w:hAnsi="Arial" w:cs="Arial" w:hint="cs"/>
          <w:b/>
          <w:color w:val="000000"/>
        </w:rPr>
        <w:t>настроить</w:t>
      </w:r>
      <w:r w:rsidRPr="00FD226A">
        <w:rPr>
          <w:rFonts w:ascii="Arial" w:hAnsi="Arial" w:cs="Arial"/>
          <w:b/>
          <w:color w:val="000000"/>
        </w:rPr>
        <w:t xml:space="preserve"> </w:t>
      </w:r>
      <w:r w:rsidRPr="00FD226A">
        <w:rPr>
          <w:rFonts w:ascii="Arial" w:hAnsi="Arial" w:cs="Arial" w:hint="cs"/>
          <w:b/>
          <w:color w:val="000000"/>
        </w:rPr>
        <w:t>исключения</w:t>
      </w:r>
      <w:r w:rsidRPr="00FD226A">
        <w:rPr>
          <w:rFonts w:ascii="Arial" w:hAnsi="Arial" w:cs="Arial"/>
          <w:b/>
          <w:color w:val="000000"/>
        </w:rPr>
        <w:t xml:space="preserve">, </w:t>
      </w:r>
      <w:r w:rsidRPr="00FD226A">
        <w:rPr>
          <w:rFonts w:ascii="Arial" w:hAnsi="Arial" w:cs="Arial" w:hint="cs"/>
          <w:b/>
          <w:color w:val="000000"/>
        </w:rPr>
        <w:t>нужно</w:t>
      </w:r>
      <w:r w:rsidRPr="00FD226A">
        <w:rPr>
          <w:rFonts w:ascii="Arial" w:hAnsi="Arial" w:cs="Arial"/>
          <w:b/>
          <w:color w:val="000000"/>
        </w:rPr>
        <w:t>:</w:t>
      </w:r>
    </w:p>
    <w:p w14:paraId="6A1DAD29" w14:textId="77777777" w:rsidR="00FD226A" w:rsidRPr="00FD226A" w:rsidRDefault="00FD226A" w:rsidP="00FD226A">
      <w:pPr>
        <w:spacing w:before="240" w:after="24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этом же разделе браузера - </w:t>
      </w:r>
      <w:r w:rsidRPr="00FD226A">
        <w:rPr>
          <w:rFonts w:ascii="Arial" w:hAnsi="Arial" w:cs="Arial"/>
          <w:color w:val="000000"/>
        </w:rPr>
        <w:t xml:space="preserve"> «</w:t>
      </w:r>
      <w:r w:rsidRPr="00FD226A">
        <w:rPr>
          <w:rFonts w:ascii="Arial" w:hAnsi="Arial" w:cs="Arial" w:hint="cs"/>
          <w:color w:val="000000"/>
        </w:rPr>
        <w:t>Файлы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cookie</w:t>
      </w:r>
      <w:proofErr w:type="spellEnd"/>
      <w:r>
        <w:rPr>
          <w:rFonts w:ascii="Arial" w:hAnsi="Arial" w:cs="Arial"/>
          <w:color w:val="000000"/>
        </w:rPr>
        <w:t>» н</w:t>
      </w:r>
      <w:r w:rsidRPr="00FD226A">
        <w:rPr>
          <w:rFonts w:ascii="Arial" w:hAnsi="Arial" w:cs="Arial" w:hint="cs"/>
          <w:color w:val="000000"/>
        </w:rPr>
        <w:t>айти</w:t>
      </w:r>
      <w:r w:rsidRPr="00FD226A">
        <w:rPr>
          <w:rFonts w:ascii="Arial" w:hAnsi="Arial" w:cs="Arial"/>
          <w:color w:val="000000"/>
        </w:rPr>
        <w:t xml:space="preserve"> </w:t>
      </w:r>
      <w:r w:rsidRPr="00FD226A">
        <w:rPr>
          <w:rFonts w:ascii="Arial" w:hAnsi="Arial" w:cs="Arial" w:hint="cs"/>
          <w:color w:val="000000"/>
        </w:rPr>
        <w:t>раздел</w:t>
      </w:r>
      <w:r w:rsidRPr="00FD226A">
        <w:rPr>
          <w:rFonts w:ascii="Arial" w:hAnsi="Arial" w:cs="Arial"/>
          <w:color w:val="000000"/>
        </w:rPr>
        <w:t xml:space="preserve"> «</w:t>
      </w:r>
      <w:r w:rsidRPr="00FD226A">
        <w:rPr>
          <w:rFonts w:ascii="Arial" w:hAnsi="Arial" w:cs="Arial" w:hint="cs"/>
          <w:color w:val="000000"/>
        </w:rPr>
        <w:t>Специальные</w:t>
      </w:r>
      <w:r w:rsidRPr="00FD226A">
        <w:rPr>
          <w:rFonts w:ascii="Arial" w:hAnsi="Arial" w:cs="Arial"/>
          <w:color w:val="000000"/>
        </w:rPr>
        <w:t xml:space="preserve"> </w:t>
      </w:r>
      <w:r w:rsidRPr="00FD226A">
        <w:rPr>
          <w:rFonts w:ascii="Arial" w:hAnsi="Arial" w:cs="Arial" w:hint="cs"/>
          <w:color w:val="000000"/>
        </w:rPr>
        <w:t>настройки</w:t>
      </w:r>
      <w:r w:rsidRPr="00FD226A">
        <w:rPr>
          <w:rFonts w:ascii="Arial" w:hAnsi="Arial" w:cs="Arial" w:hint="eastAsia"/>
          <w:color w:val="000000"/>
        </w:rPr>
        <w:t>»</w:t>
      </w:r>
      <w:r w:rsidRPr="00FD226A">
        <w:rPr>
          <w:rFonts w:ascii="Arial" w:hAnsi="Arial" w:cs="Arial"/>
          <w:color w:val="000000"/>
        </w:rPr>
        <w:t>.</w:t>
      </w:r>
    </w:p>
    <w:p w14:paraId="0F88F003" w14:textId="77777777" w:rsidR="00FD226A" w:rsidRPr="00FD226A" w:rsidRDefault="00FD226A" w:rsidP="00FD226A">
      <w:pPr>
        <w:spacing w:before="240" w:after="240" w:line="240" w:lineRule="auto"/>
        <w:jc w:val="both"/>
        <w:rPr>
          <w:rFonts w:ascii="Arial" w:hAnsi="Arial" w:cs="Arial"/>
          <w:color w:val="000000"/>
        </w:rPr>
      </w:pPr>
      <w:r w:rsidRPr="00FD226A">
        <w:rPr>
          <w:rFonts w:ascii="Arial" w:hAnsi="Arial" w:cs="Arial" w:hint="cs"/>
          <w:color w:val="000000"/>
        </w:rPr>
        <w:t>Нажать</w:t>
      </w:r>
      <w:r w:rsidRPr="00FD226A">
        <w:rPr>
          <w:rFonts w:ascii="Arial" w:hAnsi="Arial" w:cs="Arial"/>
          <w:color w:val="000000"/>
        </w:rPr>
        <w:t xml:space="preserve"> «</w:t>
      </w:r>
      <w:r w:rsidRPr="00FD226A">
        <w:rPr>
          <w:rFonts w:ascii="Arial" w:hAnsi="Arial" w:cs="Arial" w:hint="cs"/>
          <w:color w:val="000000"/>
        </w:rPr>
        <w:t>Добавить</w:t>
      </w:r>
      <w:r w:rsidRPr="00FD226A">
        <w:rPr>
          <w:rFonts w:ascii="Arial" w:hAnsi="Arial" w:cs="Arial" w:hint="eastAsia"/>
          <w:color w:val="000000"/>
        </w:rPr>
        <w:t>»</w:t>
      </w:r>
      <w:r w:rsidRPr="00FD226A">
        <w:rPr>
          <w:rFonts w:ascii="Arial" w:hAnsi="Arial" w:cs="Arial"/>
          <w:color w:val="000000"/>
        </w:rPr>
        <w:t xml:space="preserve"> </w:t>
      </w:r>
      <w:r w:rsidRPr="00FD226A">
        <w:rPr>
          <w:rFonts w:ascii="Arial" w:hAnsi="Arial" w:cs="Arial" w:hint="cs"/>
          <w:color w:val="000000"/>
        </w:rPr>
        <w:t>для</w:t>
      </w:r>
      <w:r w:rsidRPr="00FD226A">
        <w:rPr>
          <w:rFonts w:ascii="Arial" w:hAnsi="Arial" w:cs="Arial"/>
          <w:color w:val="000000"/>
        </w:rPr>
        <w:t xml:space="preserve"> </w:t>
      </w:r>
      <w:r w:rsidRPr="00FD226A">
        <w:rPr>
          <w:rFonts w:ascii="Arial" w:hAnsi="Arial" w:cs="Arial" w:hint="cs"/>
          <w:color w:val="000000"/>
        </w:rPr>
        <w:t>указания</w:t>
      </w:r>
      <w:r w:rsidRPr="00FD226A">
        <w:rPr>
          <w:rFonts w:ascii="Arial" w:hAnsi="Arial" w:cs="Arial"/>
          <w:color w:val="000000"/>
        </w:rPr>
        <w:t xml:space="preserve"> </w:t>
      </w:r>
      <w:r w:rsidRPr="00FD226A">
        <w:rPr>
          <w:rFonts w:ascii="Arial" w:hAnsi="Arial" w:cs="Arial" w:hint="cs"/>
          <w:color w:val="000000"/>
        </w:rPr>
        <w:t>конкретных</w:t>
      </w:r>
      <w:r w:rsidRPr="00FD226A">
        <w:rPr>
          <w:rFonts w:ascii="Arial" w:hAnsi="Arial" w:cs="Arial"/>
          <w:color w:val="000000"/>
        </w:rPr>
        <w:t xml:space="preserve"> </w:t>
      </w:r>
      <w:r w:rsidRPr="00FD226A">
        <w:rPr>
          <w:rFonts w:ascii="Arial" w:hAnsi="Arial" w:cs="Arial" w:hint="cs"/>
          <w:color w:val="000000"/>
        </w:rPr>
        <w:t>сайтов</w:t>
      </w:r>
      <w:r w:rsidRPr="00FD226A">
        <w:rPr>
          <w:rFonts w:ascii="Arial" w:hAnsi="Arial" w:cs="Arial"/>
          <w:color w:val="000000"/>
        </w:rPr>
        <w:t>.</w:t>
      </w:r>
    </w:p>
    <w:p w14:paraId="136C6F12" w14:textId="77777777" w:rsidR="00FD226A" w:rsidRDefault="00FD226A" w:rsidP="00FD226A">
      <w:pPr>
        <w:spacing w:before="240" w:after="240" w:line="240" w:lineRule="auto"/>
        <w:jc w:val="both"/>
        <w:rPr>
          <w:rFonts w:ascii="Arial" w:hAnsi="Arial" w:cs="Arial"/>
          <w:color w:val="000000"/>
        </w:rPr>
      </w:pPr>
      <w:r w:rsidRPr="00FD226A">
        <w:rPr>
          <w:rFonts w:ascii="Arial" w:hAnsi="Arial" w:cs="Arial" w:hint="cs"/>
          <w:color w:val="000000"/>
        </w:rPr>
        <w:t>Ввести</w:t>
      </w:r>
      <w:r w:rsidRPr="00FD226A">
        <w:rPr>
          <w:rFonts w:ascii="Arial" w:hAnsi="Arial" w:cs="Arial"/>
          <w:color w:val="000000"/>
        </w:rPr>
        <w:t xml:space="preserve"> URL-</w:t>
      </w:r>
      <w:r w:rsidRPr="00FD226A">
        <w:rPr>
          <w:rFonts w:ascii="Arial" w:hAnsi="Arial" w:cs="Arial" w:hint="cs"/>
          <w:color w:val="000000"/>
        </w:rPr>
        <w:t>адреса</w:t>
      </w:r>
      <w:r w:rsidRPr="00FD226A">
        <w:rPr>
          <w:rFonts w:ascii="Arial" w:hAnsi="Arial" w:cs="Arial"/>
          <w:color w:val="000000"/>
        </w:rPr>
        <w:t xml:space="preserve"> </w:t>
      </w:r>
      <w:r w:rsidRPr="00FD226A">
        <w:rPr>
          <w:rFonts w:ascii="Arial" w:hAnsi="Arial" w:cs="Arial" w:hint="cs"/>
          <w:color w:val="000000"/>
        </w:rPr>
        <w:t>необходимых</w:t>
      </w:r>
      <w:r w:rsidRPr="00FD226A">
        <w:rPr>
          <w:rFonts w:ascii="Arial" w:hAnsi="Arial" w:cs="Arial"/>
          <w:color w:val="000000"/>
        </w:rPr>
        <w:t xml:space="preserve"> </w:t>
      </w:r>
      <w:r w:rsidRPr="00FD226A">
        <w:rPr>
          <w:rFonts w:ascii="Arial" w:hAnsi="Arial" w:cs="Arial" w:hint="cs"/>
          <w:color w:val="000000"/>
        </w:rPr>
        <w:t>ресурсов</w:t>
      </w:r>
      <w:r>
        <w:rPr>
          <w:rFonts w:ascii="Arial" w:hAnsi="Arial" w:cs="Arial"/>
          <w:color w:val="000000"/>
        </w:rPr>
        <w:t xml:space="preserve"> (</w:t>
      </w:r>
      <w:r w:rsidRPr="00FD226A">
        <w:rPr>
          <w:rFonts w:ascii="Arial" w:hAnsi="Arial" w:cs="Arial"/>
          <w:color w:val="000000"/>
        </w:rPr>
        <w:t>https://magazine.sibur.ru/</w:t>
      </w:r>
      <w:r>
        <w:rPr>
          <w:rFonts w:ascii="Arial" w:hAnsi="Arial" w:cs="Arial"/>
          <w:color w:val="000000"/>
        </w:rPr>
        <w:t>)</w:t>
      </w:r>
      <w:r w:rsidRPr="00FD226A">
        <w:rPr>
          <w:rFonts w:ascii="Arial" w:hAnsi="Arial" w:cs="Arial"/>
          <w:color w:val="000000"/>
        </w:rPr>
        <w:t xml:space="preserve">. </w:t>
      </w:r>
    </w:p>
    <w:p w14:paraId="41EDC00F" w14:textId="77777777" w:rsidR="00F43953" w:rsidRPr="00112450" w:rsidRDefault="007C643C" w:rsidP="00FD226A">
      <w:pPr>
        <w:spacing w:before="240" w:after="240" w:line="240" w:lineRule="auto"/>
        <w:jc w:val="both"/>
        <w:rPr>
          <w:rFonts w:ascii="Arial" w:hAnsi="Arial" w:cs="Arial"/>
        </w:rPr>
      </w:pPr>
      <w:r w:rsidRPr="00112450">
        <w:rPr>
          <w:rFonts w:ascii="Arial" w:hAnsi="Arial" w:cs="Arial"/>
          <w:color w:val="000000"/>
        </w:rPr>
        <w:lastRenderedPageBreak/>
        <w:t xml:space="preserve">Пользователь также может отключить работу Файлов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 xml:space="preserve"> и/или удалить их вовсе, путем изменения настроек своего браузера (при этом возможно также удаление/отключение файлов </w:t>
      </w:r>
      <w:proofErr w:type="spellStart"/>
      <w:r w:rsidRPr="00112450">
        <w:rPr>
          <w:rFonts w:ascii="Arial" w:hAnsi="Arial" w:cs="Arial"/>
          <w:color w:val="000000"/>
        </w:rPr>
        <w:t>куки</w:t>
      </w:r>
      <w:proofErr w:type="spellEnd"/>
      <w:r w:rsidRPr="00112450">
        <w:rPr>
          <w:rFonts w:ascii="Arial" w:hAnsi="Arial" w:cs="Arial"/>
          <w:color w:val="000000"/>
        </w:rPr>
        <w:t>, установленных другими веб-сайтами):</w:t>
      </w:r>
    </w:p>
    <w:p w14:paraId="58EDD3F8" w14:textId="77777777" w:rsidR="00F43953" w:rsidRPr="00112450" w:rsidRDefault="007C643C">
      <w:pPr>
        <w:spacing w:before="240" w:after="240" w:line="240" w:lineRule="auto"/>
        <w:ind w:left="450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(1)</w:t>
      </w:r>
      <w:r w:rsidRPr="00112450">
        <w:rPr>
          <w:rFonts w:ascii="Arial" w:hAnsi="Arial" w:cs="Arial"/>
          <w:color w:val="000000"/>
        </w:rPr>
        <w:t xml:space="preserve"> Для </w:t>
      </w:r>
      <w:proofErr w:type="spellStart"/>
      <w:r w:rsidRPr="00112450">
        <w:rPr>
          <w:rFonts w:ascii="Arial" w:hAnsi="Arial" w:cs="Arial"/>
          <w:i/>
          <w:iCs/>
          <w:color w:val="000000"/>
        </w:rPr>
        <w:t>Google</w:t>
      </w:r>
      <w:proofErr w:type="spellEnd"/>
      <w:r w:rsidRPr="00112450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112450">
        <w:rPr>
          <w:rFonts w:ascii="Arial" w:hAnsi="Arial" w:cs="Arial"/>
          <w:i/>
          <w:iCs/>
          <w:color w:val="000000"/>
        </w:rPr>
        <w:t>Chrome</w:t>
      </w:r>
      <w:proofErr w:type="spellEnd"/>
      <w:r w:rsidRPr="00112450">
        <w:rPr>
          <w:rFonts w:ascii="Arial" w:hAnsi="Arial" w:cs="Arial"/>
          <w:color w:val="000000"/>
        </w:rPr>
        <w:t>, необходимо изменить параметры и конфигурацию браузера согласно следующим инструкциям по ссылке: https://support.google.com/chrome/answer/95647?co=GENIE.Platform%3DDesktop&amp;hl=ru.</w:t>
      </w:r>
    </w:p>
    <w:p w14:paraId="36E9A6BD" w14:textId="77777777" w:rsidR="00F43953" w:rsidRPr="00112450" w:rsidRDefault="007C643C">
      <w:pPr>
        <w:spacing w:before="240" w:after="240" w:line="240" w:lineRule="auto"/>
        <w:ind w:left="450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(2)</w:t>
      </w:r>
      <w:r w:rsidRPr="00112450">
        <w:rPr>
          <w:rFonts w:ascii="Arial" w:hAnsi="Arial" w:cs="Arial"/>
          <w:color w:val="000000"/>
        </w:rPr>
        <w:t xml:space="preserve"> Для </w:t>
      </w:r>
      <w:proofErr w:type="spellStart"/>
      <w:r w:rsidRPr="00112450">
        <w:rPr>
          <w:rFonts w:ascii="Arial" w:hAnsi="Arial" w:cs="Arial"/>
          <w:i/>
          <w:iCs/>
          <w:color w:val="000000"/>
        </w:rPr>
        <w:t>Firefox</w:t>
      </w:r>
      <w:proofErr w:type="spellEnd"/>
      <w:r w:rsidRPr="00112450">
        <w:rPr>
          <w:rFonts w:ascii="Arial" w:hAnsi="Arial" w:cs="Arial"/>
          <w:color w:val="000000"/>
        </w:rPr>
        <w:t>, необходимо изменить параметры и конфигурацию браузера согласно следующим инструкциям по ссылке: https://support.mozilla.org/ru/kb/uluchshennaya-zashita-ot-otslezhivaniya-v-firefox-?redirectlocale=en-US&amp;redirectslug=enable-and-disable-cookies-website-preferences.</w:t>
      </w:r>
    </w:p>
    <w:p w14:paraId="3CAE6BBD" w14:textId="77777777" w:rsidR="00F43953" w:rsidRPr="00112450" w:rsidRDefault="007C643C">
      <w:pPr>
        <w:spacing w:before="240" w:after="240" w:line="240" w:lineRule="auto"/>
        <w:ind w:left="450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(3)</w:t>
      </w:r>
      <w:r w:rsidRPr="00112450">
        <w:rPr>
          <w:rFonts w:ascii="Arial" w:hAnsi="Arial" w:cs="Arial"/>
          <w:color w:val="000000"/>
        </w:rPr>
        <w:t xml:space="preserve"> Для </w:t>
      </w:r>
      <w:proofErr w:type="spellStart"/>
      <w:r w:rsidRPr="00112450">
        <w:rPr>
          <w:rFonts w:ascii="Arial" w:hAnsi="Arial" w:cs="Arial"/>
          <w:i/>
          <w:iCs/>
          <w:color w:val="000000"/>
        </w:rPr>
        <w:t>Internet</w:t>
      </w:r>
      <w:proofErr w:type="spellEnd"/>
      <w:r w:rsidRPr="00112450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112450">
        <w:rPr>
          <w:rFonts w:ascii="Arial" w:hAnsi="Arial" w:cs="Arial"/>
          <w:i/>
          <w:iCs/>
          <w:color w:val="000000"/>
        </w:rPr>
        <w:t>Explorer</w:t>
      </w:r>
      <w:proofErr w:type="spellEnd"/>
      <w:r w:rsidRPr="00112450">
        <w:rPr>
          <w:rFonts w:ascii="Arial" w:hAnsi="Arial" w:cs="Arial"/>
          <w:color w:val="000000"/>
        </w:rPr>
        <w:t>, необходимо изменить параметры и конфигурацию браузера согласно следующим инструкциям по ссылке: https://support.microsoft.com/ru-ru/help/17442/windows-internet-explorer-delete-manage-cookies.</w:t>
      </w:r>
    </w:p>
    <w:p w14:paraId="0A680BA7" w14:textId="77777777" w:rsidR="00F43953" w:rsidRPr="00112450" w:rsidRDefault="007C643C">
      <w:pPr>
        <w:spacing w:before="240" w:after="240" w:line="240" w:lineRule="auto"/>
        <w:ind w:left="450"/>
        <w:jc w:val="both"/>
        <w:rPr>
          <w:rFonts w:ascii="Arial" w:hAnsi="Arial" w:cs="Arial"/>
        </w:rPr>
      </w:pPr>
      <w:r w:rsidRPr="00112450">
        <w:rPr>
          <w:rFonts w:ascii="Arial" w:hAnsi="Arial" w:cs="Arial"/>
          <w:b/>
          <w:bCs/>
          <w:color w:val="000000"/>
        </w:rPr>
        <w:t>(4)</w:t>
      </w:r>
      <w:r w:rsidRPr="00112450">
        <w:rPr>
          <w:rFonts w:ascii="Arial" w:hAnsi="Arial" w:cs="Arial"/>
          <w:color w:val="000000"/>
        </w:rPr>
        <w:t xml:space="preserve"> Для </w:t>
      </w:r>
      <w:proofErr w:type="spellStart"/>
      <w:r w:rsidRPr="00112450">
        <w:rPr>
          <w:rFonts w:ascii="Arial" w:hAnsi="Arial" w:cs="Arial"/>
          <w:i/>
          <w:iCs/>
          <w:color w:val="000000"/>
        </w:rPr>
        <w:t>Safari</w:t>
      </w:r>
      <w:proofErr w:type="spellEnd"/>
      <w:r w:rsidRPr="00112450">
        <w:rPr>
          <w:rFonts w:ascii="Arial" w:hAnsi="Arial" w:cs="Arial"/>
          <w:color w:val="000000"/>
        </w:rPr>
        <w:t>, необходимо изменить параметры и конфигурацию браузера согласно следующим инструкциям по ссылке: https://support.apple.com/ru-ru/guide/safari/sfri11471/mac.</w:t>
      </w:r>
    </w:p>
    <w:sectPr w:rsidR="00F43953" w:rsidRPr="00112450" w:rsidSect="000F6147"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0FE8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990CF" w14:textId="77777777" w:rsidR="00D7516D" w:rsidRDefault="00D7516D" w:rsidP="006E0FDA">
      <w:pPr>
        <w:spacing w:after="0" w:line="240" w:lineRule="auto"/>
      </w:pPr>
      <w:r>
        <w:separator/>
      </w:r>
    </w:p>
  </w:endnote>
  <w:endnote w:type="continuationSeparator" w:id="0">
    <w:p w14:paraId="05946000" w14:textId="77777777" w:rsidR="00D7516D" w:rsidRDefault="00D7516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72586"/>
      <w:docPartObj>
        <w:docPartGallery w:val="Page Numbers (Bottom of Page)"/>
        <w:docPartUnique/>
      </w:docPartObj>
    </w:sdtPr>
    <w:sdtEndPr/>
    <w:sdtContent>
      <w:sdt>
        <w:sdtPr>
          <w:id w:val="615364663"/>
          <w:docPartObj>
            <w:docPartGallery w:val="Page Numbers (Top of Page)"/>
            <w:docPartUnique/>
          </w:docPartObj>
        </w:sdtPr>
        <w:sdtEndPr/>
        <w:sdtContent>
          <w:p w14:paraId="5C6199FF" w14:textId="342F0FFE" w:rsidR="00AB222B" w:rsidRDefault="007C643C">
            <w:pPr>
              <w:pStyle w:val="MyFooter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0A0A6E">
              <w:rPr>
                <w:noProof/>
              </w:rPr>
              <w:t>1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0A0A6E">
              <w:rPr>
                <w:noProof/>
              </w:rPr>
              <w:t>5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ADC80" w14:textId="77777777" w:rsidR="00D7516D" w:rsidRDefault="00D7516D" w:rsidP="006E0FDA">
      <w:pPr>
        <w:spacing w:after="0" w:line="240" w:lineRule="auto"/>
      </w:pPr>
      <w:r>
        <w:separator/>
      </w:r>
    </w:p>
  </w:footnote>
  <w:footnote w:type="continuationSeparator" w:id="0">
    <w:p w14:paraId="6BD12C39" w14:textId="77777777" w:rsidR="00D7516D" w:rsidRDefault="00D7516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CF2"/>
    <w:multiLevelType w:val="hybridMultilevel"/>
    <w:tmpl w:val="9CB4484A"/>
    <w:lvl w:ilvl="0" w:tplc="17312550">
      <w:start w:val="1"/>
      <w:numFmt w:val="decimal"/>
      <w:lvlText w:val="%1."/>
      <w:lvlJc w:val="left"/>
      <w:pPr>
        <w:ind w:left="720" w:hanging="360"/>
      </w:pPr>
    </w:lvl>
    <w:lvl w:ilvl="1" w:tplc="17312550" w:tentative="1">
      <w:start w:val="1"/>
      <w:numFmt w:val="lowerLetter"/>
      <w:lvlText w:val="%2."/>
      <w:lvlJc w:val="left"/>
      <w:pPr>
        <w:ind w:left="1440" w:hanging="360"/>
      </w:pPr>
    </w:lvl>
    <w:lvl w:ilvl="2" w:tplc="17312550" w:tentative="1">
      <w:start w:val="1"/>
      <w:numFmt w:val="lowerRoman"/>
      <w:lvlText w:val="%3."/>
      <w:lvlJc w:val="right"/>
      <w:pPr>
        <w:ind w:left="2160" w:hanging="180"/>
      </w:pPr>
    </w:lvl>
    <w:lvl w:ilvl="3" w:tplc="17312550" w:tentative="1">
      <w:start w:val="1"/>
      <w:numFmt w:val="decimal"/>
      <w:lvlText w:val="%4."/>
      <w:lvlJc w:val="left"/>
      <w:pPr>
        <w:ind w:left="2880" w:hanging="360"/>
      </w:pPr>
    </w:lvl>
    <w:lvl w:ilvl="4" w:tplc="17312550" w:tentative="1">
      <w:start w:val="1"/>
      <w:numFmt w:val="lowerLetter"/>
      <w:lvlText w:val="%5."/>
      <w:lvlJc w:val="left"/>
      <w:pPr>
        <w:ind w:left="3600" w:hanging="360"/>
      </w:pPr>
    </w:lvl>
    <w:lvl w:ilvl="5" w:tplc="17312550" w:tentative="1">
      <w:start w:val="1"/>
      <w:numFmt w:val="lowerRoman"/>
      <w:lvlText w:val="%6."/>
      <w:lvlJc w:val="right"/>
      <w:pPr>
        <w:ind w:left="4320" w:hanging="180"/>
      </w:pPr>
    </w:lvl>
    <w:lvl w:ilvl="6" w:tplc="17312550" w:tentative="1">
      <w:start w:val="1"/>
      <w:numFmt w:val="decimal"/>
      <w:lvlText w:val="%7."/>
      <w:lvlJc w:val="left"/>
      <w:pPr>
        <w:ind w:left="5040" w:hanging="360"/>
      </w:pPr>
    </w:lvl>
    <w:lvl w:ilvl="7" w:tplc="17312550" w:tentative="1">
      <w:start w:val="1"/>
      <w:numFmt w:val="lowerLetter"/>
      <w:lvlText w:val="%8."/>
      <w:lvlJc w:val="left"/>
      <w:pPr>
        <w:ind w:left="5760" w:hanging="360"/>
      </w:pPr>
    </w:lvl>
    <w:lvl w:ilvl="8" w:tplc="17312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BF7676C"/>
    <w:multiLevelType w:val="hybridMultilevel"/>
    <w:tmpl w:val="BC082B8C"/>
    <w:lvl w:ilvl="0" w:tplc="618531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4523E64"/>
    <w:multiLevelType w:val="hybridMultilevel"/>
    <w:tmpl w:val="A0C2D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урцкая Александра Валериевна">
    <w15:presenceInfo w15:providerId="None" w15:userId="Гурцкая Александра Валери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22601"/>
    <w:rsid w:val="00040934"/>
    <w:rsid w:val="00065F9C"/>
    <w:rsid w:val="000A0A6E"/>
    <w:rsid w:val="000B44B2"/>
    <w:rsid w:val="000E49C1"/>
    <w:rsid w:val="000F6147"/>
    <w:rsid w:val="00112029"/>
    <w:rsid w:val="00112450"/>
    <w:rsid w:val="00135412"/>
    <w:rsid w:val="001A37CE"/>
    <w:rsid w:val="00273DD7"/>
    <w:rsid w:val="002A3B70"/>
    <w:rsid w:val="002B63A6"/>
    <w:rsid w:val="00361FF4"/>
    <w:rsid w:val="003B5299"/>
    <w:rsid w:val="003C159C"/>
    <w:rsid w:val="003C2FD9"/>
    <w:rsid w:val="004653CB"/>
    <w:rsid w:val="004836F7"/>
    <w:rsid w:val="00493A0C"/>
    <w:rsid w:val="004D6B48"/>
    <w:rsid w:val="00515DBA"/>
    <w:rsid w:val="00531A4E"/>
    <w:rsid w:val="00535F5A"/>
    <w:rsid w:val="00555F58"/>
    <w:rsid w:val="00671641"/>
    <w:rsid w:val="006E6663"/>
    <w:rsid w:val="0071658D"/>
    <w:rsid w:val="00782F8F"/>
    <w:rsid w:val="00794690"/>
    <w:rsid w:val="007C643C"/>
    <w:rsid w:val="008823E4"/>
    <w:rsid w:val="008B3A60"/>
    <w:rsid w:val="008B3AC2"/>
    <w:rsid w:val="008D4C88"/>
    <w:rsid w:val="008F680D"/>
    <w:rsid w:val="00A90E2E"/>
    <w:rsid w:val="00AC197E"/>
    <w:rsid w:val="00AE7C7F"/>
    <w:rsid w:val="00B21D59"/>
    <w:rsid w:val="00B82171"/>
    <w:rsid w:val="00BD419F"/>
    <w:rsid w:val="00BE69F2"/>
    <w:rsid w:val="00CF1F13"/>
    <w:rsid w:val="00D67996"/>
    <w:rsid w:val="00D7516D"/>
    <w:rsid w:val="00DF064E"/>
    <w:rsid w:val="00E64338"/>
    <w:rsid w:val="00F25F29"/>
    <w:rsid w:val="00F36664"/>
    <w:rsid w:val="00F43953"/>
    <w:rsid w:val="00FA61A8"/>
    <w:rsid w:val="00FB45FF"/>
    <w:rsid w:val="00FD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4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Footer">
    <w:name w:val="MyFooter"/>
    <w:link w:val="MyFooterCar"/>
    <w:uiPriority w:val="99"/>
    <w:semiHidden/>
    <w:unhideWhenUsed/>
    <w:rsid w:val="006E0FDA"/>
    <w:rPr>
      <w:i/>
      <w:color w:val="808080"/>
      <w:sz w:val="20"/>
    </w:rPr>
  </w:style>
  <w:style w:type="character" w:customStyle="1" w:styleId="MyFooterCar">
    <w:name w:val="MyFooterCar"/>
    <w:link w:val="MyFooter"/>
    <w:uiPriority w:val="99"/>
    <w:semiHidden/>
    <w:unhideWhenUsed/>
    <w:rsid w:val="006E0FDA"/>
    <w:rPr>
      <w:i/>
      <w:color w:val="808080"/>
      <w:sz w:val="20"/>
    </w:rPr>
  </w:style>
  <w:style w:type="character" w:styleId="a3">
    <w:name w:val="annotation reference"/>
    <w:basedOn w:val="a0"/>
    <w:uiPriority w:val="99"/>
    <w:semiHidden/>
    <w:unhideWhenUsed/>
    <w:rsid w:val="0011245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1245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1245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245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1245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45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rsid w:val="00273DD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716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Footer">
    <w:name w:val="MyFooter"/>
    <w:link w:val="MyFooterCar"/>
    <w:uiPriority w:val="99"/>
    <w:semiHidden/>
    <w:unhideWhenUsed/>
    <w:rsid w:val="006E0FDA"/>
    <w:rPr>
      <w:i/>
      <w:color w:val="808080"/>
      <w:sz w:val="20"/>
    </w:rPr>
  </w:style>
  <w:style w:type="character" w:customStyle="1" w:styleId="MyFooterCar">
    <w:name w:val="MyFooterCar"/>
    <w:link w:val="MyFooter"/>
    <w:uiPriority w:val="99"/>
    <w:semiHidden/>
    <w:unhideWhenUsed/>
    <w:rsid w:val="006E0FDA"/>
    <w:rPr>
      <w:i/>
      <w:color w:val="808080"/>
      <w:sz w:val="20"/>
    </w:rPr>
  </w:style>
  <w:style w:type="character" w:styleId="a3">
    <w:name w:val="annotation reference"/>
    <w:basedOn w:val="a0"/>
    <w:uiPriority w:val="99"/>
    <w:semiHidden/>
    <w:unhideWhenUsed/>
    <w:rsid w:val="0011245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1245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1245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245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1245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45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rsid w:val="00273DD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71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agazine.sibur.ru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Helvetic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Helvetic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1CEF-9A00-4A55-940A-15D0DD61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Пользователь Windows</cp:lastModifiedBy>
  <cp:revision>5</cp:revision>
  <dcterms:created xsi:type="dcterms:W3CDTF">2025-09-15T10:42:00Z</dcterms:created>
  <dcterms:modified xsi:type="dcterms:W3CDTF">2025-09-25T11:42:00Z</dcterms:modified>
</cp:coreProperties>
</file>